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信用评级软件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0C42B8">
        <w:rPr>
          <w:rFonts w:hAnsi="宋体" w:hint="eastAsia"/>
          <w:b/>
          <w:sz w:val="32"/>
          <w:szCs w:val="36"/>
          <w:u w:val="single"/>
        </w:rPr>
        <w:t>NSC2015-024</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D51786">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916A10" w:rsidRDefault="006049D2">
      <w:pPr>
        <w:pStyle w:val="10"/>
        <w:tabs>
          <w:tab w:val="right" w:leader="dot" w:pos="8540"/>
        </w:tabs>
        <w:rPr>
          <w:rFonts w:ascii="Calibri" w:hAnsi="Calibr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8514757" w:history="1">
        <w:r w:rsidR="00916A10" w:rsidRPr="003231AC">
          <w:rPr>
            <w:rStyle w:val="a4"/>
            <w:rFonts w:hAnsi="宋体" w:hint="eastAsia"/>
            <w:noProof/>
          </w:rPr>
          <w:t>第一章</w:t>
        </w:r>
        <w:r w:rsidR="00916A10" w:rsidRPr="003231AC">
          <w:rPr>
            <w:rStyle w:val="a4"/>
            <w:rFonts w:hAnsi="宋体"/>
            <w:noProof/>
          </w:rPr>
          <w:t xml:space="preserve">  </w:t>
        </w:r>
        <w:r w:rsidR="00916A10" w:rsidRPr="003231AC">
          <w:rPr>
            <w:rStyle w:val="a4"/>
            <w:rFonts w:hAnsi="宋体" w:hint="eastAsia"/>
            <w:noProof/>
          </w:rPr>
          <w:t>谈判供应商须知</w:t>
        </w:r>
        <w:r w:rsidR="00916A10">
          <w:rPr>
            <w:noProof/>
            <w:webHidden/>
          </w:rPr>
          <w:tab/>
        </w:r>
        <w:r>
          <w:rPr>
            <w:noProof/>
            <w:webHidden/>
          </w:rPr>
          <w:fldChar w:fldCharType="begin"/>
        </w:r>
        <w:r w:rsidR="00916A10">
          <w:rPr>
            <w:noProof/>
            <w:webHidden/>
          </w:rPr>
          <w:instrText xml:space="preserve"> PAGEREF _Toc418514757 \h </w:instrText>
        </w:r>
        <w:r>
          <w:rPr>
            <w:noProof/>
            <w:webHidden/>
          </w:rPr>
        </w:r>
        <w:r>
          <w:rPr>
            <w:noProof/>
            <w:webHidden/>
          </w:rPr>
          <w:fldChar w:fldCharType="separate"/>
        </w:r>
        <w:r w:rsidR="00CE222C">
          <w:rPr>
            <w:noProof/>
            <w:webHidden/>
          </w:rPr>
          <w:t>3</w:t>
        </w:r>
        <w:r>
          <w:rPr>
            <w:noProof/>
            <w:webHidden/>
          </w:rPr>
          <w:fldChar w:fldCharType="end"/>
        </w:r>
      </w:hyperlink>
    </w:p>
    <w:p w:rsidR="00916A10" w:rsidRDefault="006049D2">
      <w:pPr>
        <w:pStyle w:val="21"/>
        <w:rPr>
          <w:rFonts w:ascii="Calibri" w:hAnsi="Calibri"/>
          <w:noProof/>
          <w:kern w:val="2"/>
          <w:sz w:val="21"/>
          <w:szCs w:val="22"/>
        </w:rPr>
      </w:pPr>
      <w:hyperlink w:anchor="_Toc418514758" w:history="1">
        <w:r w:rsidR="00916A10" w:rsidRPr="003231AC">
          <w:rPr>
            <w:rStyle w:val="a4"/>
            <w:rFonts w:hAnsi="宋体" w:hint="eastAsia"/>
            <w:noProof/>
          </w:rPr>
          <w:t>前附表</w:t>
        </w:r>
        <w:r w:rsidR="00916A10">
          <w:rPr>
            <w:noProof/>
            <w:webHidden/>
          </w:rPr>
          <w:tab/>
        </w:r>
        <w:r>
          <w:rPr>
            <w:noProof/>
            <w:webHidden/>
          </w:rPr>
          <w:fldChar w:fldCharType="begin"/>
        </w:r>
        <w:r w:rsidR="00916A10">
          <w:rPr>
            <w:noProof/>
            <w:webHidden/>
          </w:rPr>
          <w:instrText xml:space="preserve"> PAGEREF _Toc418514758 \h </w:instrText>
        </w:r>
        <w:r>
          <w:rPr>
            <w:noProof/>
            <w:webHidden/>
          </w:rPr>
        </w:r>
        <w:r>
          <w:rPr>
            <w:noProof/>
            <w:webHidden/>
          </w:rPr>
          <w:fldChar w:fldCharType="separate"/>
        </w:r>
        <w:r w:rsidR="00CE222C">
          <w:rPr>
            <w:noProof/>
            <w:webHidden/>
          </w:rPr>
          <w:t>3</w:t>
        </w:r>
        <w:r>
          <w:rPr>
            <w:noProof/>
            <w:webHidden/>
          </w:rPr>
          <w:fldChar w:fldCharType="end"/>
        </w:r>
      </w:hyperlink>
    </w:p>
    <w:p w:rsidR="00916A10" w:rsidRDefault="006049D2">
      <w:pPr>
        <w:pStyle w:val="21"/>
        <w:tabs>
          <w:tab w:val="left" w:pos="630"/>
        </w:tabs>
        <w:rPr>
          <w:rFonts w:ascii="Calibri" w:hAnsi="Calibri"/>
          <w:noProof/>
          <w:kern w:val="2"/>
          <w:sz w:val="21"/>
          <w:szCs w:val="22"/>
        </w:rPr>
      </w:pPr>
      <w:hyperlink w:anchor="_Toc418514759" w:history="1">
        <w:r w:rsidR="00916A10" w:rsidRPr="003231AC">
          <w:rPr>
            <w:rStyle w:val="a4"/>
            <w:rFonts w:hAnsi="宋体" w:hint="eastAsia"/>
            <w:noProof/>
          </w:rPr>
          <w:t>一、</w:t>
        </w:r>
        <w:r w:rsidR="00916A10">
          <w:rPr>
            <w:rFonts w:ascii="Calibri" w:hAnsi="Calibri"/>
            <w:noProof/>
            <w:kern w:val="2"/>
            <w:sz w:val="21"/>
            <w:szCs w:val="22"/>
          </w:rPr>
          <w:tab/>
        </w:r>
        <w:r w:rsidR="00916A10" w:rsidRPr="003231AC">
          <w:rPr>
            <w:rStyle w:val="a4"/>
            <w:rFonts w:hAnsi="宋体" w:hint="eastAsia"/>
            <w:noProof/>
          </w:rPr>
          <w:t>总则</w:t>
        </w:r>
        <w:r w:rsidR="00916A10">
          <w:rPr>
            <w:noProof/>
            <w:webHidden/>
          </w:rPr>
          <w:tab/>
        </w:r>
        <w:r>
          <w:rPr>
            <w:noProof/>
            <w:webHidden/>
          </w:rPr>
          <w:fldChar w:fldCharType="begin"/>
        </w:r>
        <w:r w:rsidR="00916A10">
          <w:rPr>
            <w:noProof/>
            <w:webHidden/>
          </w:rPr>
          <w:instrText xml:space="preserve"> PAGEREF _Toc418514759 \h </w:instrText>
        </w:r>
        <w:r>
          <w:rPr>
            <w:noProof/>
            <w:webHidden/>
          </w:rPr>
        </w:r>
        <w:r>
          <w:rPr>
            <w:noProof/>
            <w:webHidden/>
          </w:rPr>
          <w:fldChar w:fldCharType="separate"/>
        </w:r>
        <w:r w:rsidR="00CE222C">
          <w:rPr>
            <w:noProof/>
            <w:webHidden/>
          </w:rPr>
          <w:t>4</w:t>
        </w:r>
        <w:r>
          <w:rPr>
            <w:noProof/>
            <w:webHidden/>
          </w:rPr>
          <w:fldChar w:fldCharType="end"/>
        </w:r>
      </w:hyperlink>
    </w:p>
    <w:p w:rsidR="00916A10" w:rsidRDefault="006049D2">
      <w:pPr>
        <w:pStyle w:val="21"/>
        <w:rPr>
          <w:rFonts w:ascii="Calibri" w:hAnsi="Calibri"/>
          <w:noProof/>
          <w:kern w:val="2"/>
          <w:sz w:val="21"/>
          <w:szCs w:val="22"/>
        </w:rPr>
      </w:pPr>
      <w:hyperlink w:anchor="_Toc418514760" w:history="1">
        <w:r w:rsidR="00916A10" w:rsidRPr="003231AC">
          <w:rPr>
            <w:rStyle w:val="a4"/>
            <w:rFonts w:hAnsi="宋体"/>
            <w:noProof/>
          </w:rPr>
          <w:t>1</w:t>
        </w:r>
        <w:r w:rsidR="00916A10" w:rsidRPr="003231AC">
          <w:rPr>
            <w:rStyle w:val="a4"/>
            <w:rFonts w:hAnsi="宋体" w:hint="eastAsia"/>
            <w:noProof/>
          </w:rPr>
          <w:t>．适用范围</w:t>
        </w:r>
        <w:r w:rsidR="00916A10">
          <w:rPr>
            <w:noProof/>
            <w:webHidden/>
          </w:rPr>
          <w:tab/>
        </w:r>
        <w:r>
          <w:rPr>
            <w:noProof/>
            <w:webHidden/>
          </w:rPr>
          <w:fldChar w:fldCharType="begin"/>
        </w:r>
        <w:r w:rsidR="00916A10">
          <w:rPr>
            <w:noProof/>
            <w:webHidden/>
          </w:rPr>
          <w:instrText xml:space="preserve"> PAGEREF _Toc418514760 \h </w:instrText>
        </w:r>
        <w:r>
          <w:rPr>
            <w:noProof/>
            <w:webHidden/>
          </w:rPr>
        </w:r>
        <w:r>
          <w:rPr>
            <w:noProof/>
            <w:webHidden/>
          </w:rPr>
          <w:fldChar w:fldCharType="separate"/>
        </w:r>
        <w:r w:rsidR="00CE222C">
          <w:rPr>
            <w:noProof/>
            <w:webHidden/>
          </w:rPr>
          <w:t>4</w:t>
        </w:r>
        <w:r>
          <w:rPr>
            <w:noProof/>
            <w:webHidden/>
          </w:rPr>
          <w:fldChar w:fldCharType="end"/>
        </w:r>
      </w:hyperlink>
    </w:p>
    <w:p w:rsidR="00916A10" w:rsidRDefault="006049D2">
      <w:pPr>
        <w:pStyle w:val="21"/>
        <w:rPr>
          <w:rFonts w:ascii="Calibri" w:hAnsi="Calibri"/>
          <w:noProof/>
          <w:kern w:val="2"/>
          <w:sz w:val="21"/>
          <w:szCs w:val="22"/>
        </w:rPr>
      </w:pPr>
      <w:hyperlink w:anchor="_Toc418514761" w:history="1">
        <w:r w:rsidR="00916A10" w:rsidRPr="003231AC">
          <w:rPr>
            <w:rStyle w:val="a4"/>
            <w:rFonts w:hAnsi="宋体"/>
            <w:noProof/>
          </w:rPr>
          <w:t>2</w:t>
        </w:r>
        <w:r w:rsidR="00916A10" w:rsidRPr="003231AC">
          <w:rPr>
            <w:rStyle w:val="a4"/>
            <w:rFonts w:hAnsi="宋体" w:hint="eastAsia"/>
            <w:noProof/>
          </w:rPr>
          <w:t>．合格的谈判供应商</w:t>
        </w:r>
        <w:r w:rsidR="00916A10">
          <w:rPr>
            <w:noProof/>
            <w:webHidden/>
          </w:rPr>
          <w:tab/>
        </w:r>
        <w:r>
          <w:rPr>
            <w:noProof/>
            <w:webHidden/>
          </w:rPr>
          <w:fldChar w:fldCharType="begin"/>
        </w:r>
        <w:r w:rsidR="00916A10">
          <w:rPr>
            <w:noProof/>
            <w:webHidden/>
          </w:rPr>
          <w:instrText xml:space="preserve"> PAGEREF _Toc418514761 \h </w:instrText>
        </w:r>
        <w:r>
          <w:rPr>
            <w:noProof/>
            <w:webHidden/>
          </w:rPr>
        </w:r>
        <w:r>
          <w:rPr>
            <w:noProof/>
            <w:webHidden/>
          </w:rPr>
          <w:fldChar w:fldCharType="separate"/>
        </w:r>
        <w:r w:rsidR="00CE222C">
          <w:rPr>
            <w:noProof/>
            <w:webHidden/>
          </w:rPr>
          <w:t>4</w:t>
        </w:r>
        <w:r>
          <w:rPr>
            <w:noProof/>
            <w:webHidden/>
          </w:rPr>
          <w:fldChar w:fldCharType="end"/>
        </w:r>
      </w:hyperlink>
    </w:p>
    <w:p w:rsidR="00916A10" w:rsidRDefault="006049D2">
      <w:pPr>
        <w:pStyle w:val="21"/>
        <w:rPr>
          <w:rFonts w:ascii="Calibri" w:hAnsi="Calibri"/>
          <w:noProof/>
          <w:kern w:val="2"/>
          <w:sz w:val="21"/>
          <w:szCs w:val="22"/>
        </w:rPr>
      </w:pPr>
      <w:hyperlink w:anchor="_Toc418514762" w:history="1">
        <w:r w:rsidR="00916A10" w:rsidRPr="003231AC">
          <w:rPr>
            <w:rStyle w:val="a4"/>
            <w:rFonts w:hAnsi="宋体"/>
            <w:noProof/>
          </w:rPr>
          <w:t>3</w:t>
        </w:r>
        <w:r w:rsidR="00916A10" w:rsidRPr="003231AC">
          <w:rPr>
            <w:rStyle w:val="a4"/>
            <w:rFonts w:hAnsi="宋体" w:hint="eastAsia"/>
            <w:noProof/>
          </w:rPr>
          <w:t>．竞争性谈判费用</w:t>
        </w:r>
        <w:r w:rsidR="00916A10">
          <w:rPr>
            <w:noProof/>
            <w:webHidden/>
          </w:rPr>
          <w:tab/>
        </w:r>
        <w:r>
          <w:rPr>
            <w:noProof/>
            <w:webHidden/>
          </w:rPr>
          <w:fldChar w:fldCharType="begin"/>
        </w:r>
        <w:r w:rsidR="00916A10">
          <w:rPr>
            <w:noProof/>
            <w:webHidden/>
          </w:rPr>
          <w:instrText xml:space="preserve"> PAGEREF _Toc418514762 \h </w:instrText>
        </w:r>
        <w:r>
          <w:rPr>
            <w:noProof/>
            <w:webHidden/>
          </w:rPr>
        </w:r>
        <w:r>
          <w:rPr>
            <w:noProof/>
            <w:webHidden/>
          </w:rPr>
          <w:fldChar w:fldCharType="separate"/>
        </w:r>
        <w:r w:rsidR="00CE222C">
          <w:rPr>
            <w:noProof/>
            <w:webHidden/>
          </w:rPr>
          <w:t>4</w:t>
        </w:r>
        <w:r>
          <w:rPr>
            <w:noProof/>
            <w:webHidden/>
          </w:rPr>
          <w:fldChar w:fldCharType="end"/>
        </w:r>
      </w:hyperlink>
    </w:p>
    <w:p w:rsidR="00916A10" w:rsidRDefault="006049D2">
      <w:pPr>
        <w:pStyle w:val="21"/>
        <w:rPr>
          <w:rFonts w:ascii="Calibri" w:hAnsi="Calibri"/>
          <w:noProof/>
          <w:kern w:val="2"/>
          <w:sz w:val="21"/>
          <w:szCs w:val="22"/>
        </w:rPr>
      </w:pPr>
      <w:hyperlink w:anchor="_Toc418514763" w:history="1">
        <w:r w:rsidR="00916A10" w:rsidRPr="003231AC">
          <w:rPr>
            <w:rStyle w:val="a4"/>
            <w:rFonts w:hAnsi="宋体"/>
            <w:noProof/>
          </w:rPr>
          <w:t>4</w:t>
        </w:r>
        <w:r w:rsidR="00916A10" w:rsidRPr="003231AC">
          <w:rPr>
            <w:rStyle w:val="a4"/>
            <w:rFonts w:hAnsi="宋体" w:hint="eastAsia"/>
            <w:noProof/>
          </w:rPr>
          <w:t>．法律适用</w:t>
        </w:r>
        <w:r w:rsidR="00916A10">
          <w:rPr>
            <w:noProof/>
            <w:webHidden/>
          </w:rPr>
          <w:tab/>
        </w:r>
        <w:r>
          <w:rPr>
            <w:noProof/>
            <w:webHidden/>
          </w:rPr>
          <w:fldChar w:fldCharType="begin"/>
        </w:r>
        <w:r w:rsidR="00916A10">
          <w:rPr>
            <w:noProof/>
            <w:webHidden/>
          </w:rPr>
          <w:instrText xml:space="preserve"> PAGEREF _Toc418514763 \h </w:instrText>
        </w:r>
        <w:r>
          <w:rPr>
            <w:noProof/>
            <w:webHidden/>
          </w:rPr>
        </w:r>
        <w:r>
          <w:rPr>
            <w:noProof/>
            <w:webHidden/>
          </w:rPr>
          <w:fldChar w:fldCharType="separate"/>
        </w:r>
        <w:r w:rsidR="00CE222C">
          <w:rPr>
            <w:noProof/>
            <w:webHidden/>
          </w:rPr>
          <w:t>4</w:t>
        </w:r>
        <w:r>
          <w:rPr>
            <w:noProof/>
            <w:webHidden/>
          </w:rPr>
          <w:fldChar w:fldCharType="end"/>
        </w:r>
      </w:hyperlink>
    </w:p>
    <w:p w:rsidR="00916A10" w:rsidRDefault="006049D2">
      <w:pPr>
        <w:pStyle w:val="21"/>
        <w:rPr>
          <w:rFonts w:ascii="Calibri" w:hAnsi="Calibri"/>
          <w:noProof/>
          <w:kern w:val="2"/>
          <w:sz w:val="21"/>
          <w:szCs w:val="22"/>
        </w:rPr>
      </w:pPr>
      <w:hyperlink w:anchor="_Toc418514764" w:history="1">
        <w:r w:rsidR="00916A10" w:rsidRPr="003231AC">
          <w:rPr>
            <w:rStyle w:val="a4"/>
            <w:rFonts w:hAnsi="宋体"/>
            <w:noProof/>
          </w:rPr>
          <w:t>5</w:t>
        </w:r>
        <w:r w:rsidR="00916A10" w:rsidRPr="003231AC">
          <w:rPr>
            <w:rStyle w:val="a4"/>
            <w:rFonts w:hAnsi="宋体" w:hint="eastAsia"/>
            <w:noProof/>
          </w:rPr>
          <w:t>．谈判采购文件的约束力</w:t>
        </w:r>
        <w:r w:rsidR="00916A10">
          <w:rPr>
            <w:noProof/>
            <w:webHidden/>
          </w:rPr>
          <w:tab/>
        </w:r>
        <w:r>
          <w:rPr>
            <w:noProof/>
            <w:webHidden/>
          </w:rPr>
          <w:fldChar w:fldCharType="begin"/>
        </w:r>
        <w:r w:rsidR="00916A10">
          <w:rPr>
            <w:noProof/>
            <w:webHidden/>
          </w:rPr>
          <w:instrText xml:space="preserve"> PAGEREF _Toc418514764 \h </w:instrText>
        </w:r>
        <w:r>
          <w:rPr>
            <w:noProof/>
            <w:webHidden/>
          </w:rPr>
        </w:r>
        <w:r>
          <w:rPr>
            <w:noProof/>
            <w:webHidden/>
          </w:rPr>
          <w:fldChar w:fldCharType="separate"/>
        </w:r>
        <w:r w:rsidR="00CE222C">
          <w:rPr>
            <w:noProof/>
            <w:webHidden/>
          </w:rPr>
          <w:t>5</w:t>
        </w:r>
        <w:r>
          <w:rPr>
            <w:noProof/>
            <w:webHidden/>
          </w:rPr>
          <w:fldChar w:fldCharType="end"/>
        </w:r>
      </w:hyperlink>
    </w:p>
    <w:p w:rsidR="00916A10" w:rsidRDefault="006049D2">
      <w:pPr>
        <w:pStyle w:val="21"/>
        <w:rPr>
          <w:rFonts w:ascii="Calibri" w:hAnsi="Calibri"/>
          <w:noProof/>
          <w:kern w:val="2"/>
          <w:sz w:val="21"/>
          <w:szCs w:val="22"/>
        </w:rPr>
      </w:pPr>
      <w:hyperlink w:anchor="_Toc418514765" w:history="1">
        <w:r w:rsidR="00916A10" w:rsidRPr="003231AC">
          <w:rPr>
            <w:rStyle w:val="a4"/>
            <w:rFonts w:hAnsi="宋体" w:hint="eastAsia"/>
            <w:noProof/>
          </w:rPr>
          <w:t>二、谈判采购文件</w:t>
        </w:r>
        <w:r w:rsidR="00916A10">
          <w:rPr>
            <w:noProof/>
            <w:webHidden/>
          </w:rPr>
          <w:tab/>
        </w:r>
        <w:r>
          <w:rPr>
            <w:noProof/>
            <w:webHidden/>
          </w:rPr>
          <w:fldChar w:fldCharType="begin"/>
        </w:r>
        <w:r w:rsidR="00916A10">
          <w:rPr>
            <w:noProof/>
            <w:webHidden/>
          </w:rPr>
          <w:instrText xml:space="preserve"> PAGEREF _Toc418514765 \h </w:instrText>
        </w:r>
        <w:r>
          <w:rPr>
            <w:noProof/>
            <w:webHidden/>
          </w:rPr>
        </w:r>
        <w:r>
          <w:rPr>
            <w:noProof/>
            <w:webHidden/>
          </w:rPr>
          <w:fldChar w:fldCharType="separate"/>
        </w:r>
        <w:r w:rsidR="00CE222C">
          <w:rPr>
            <w:noProof/>
            <w:webHidden/>
          </w:rPr>
          <w:t>5</w:t>
        </w:r>
        <w:r>
          <w:rPr>
            <w:noProof/>
            <w:webHidden/>
          </w:rPr>
          <w:fldChar w:fldCharType="end"/>
        </w:r>
      </w:hyperlink>
    </w:p>
    <w:p w:rsidR="00916A10" w:rsidRDefault="006049D2">
      <w:pPr>
        <w:pStyle w:val="21"/>
        <w:rPr>
          <w:rFonts w:ascii="Calibri" w:hAnsi="Calibri"/>
          <w:noProof/>
          <w:kern w:val="2"/>
          <w:sz w:val="21"/>
          <w:szCs w:val="22"/>
        </w:rPr>
      </w:pPr>
      <w:hyperlink w:anchor="_Toc418514766" w:history="1">
        <w:r w:rsidR="00916A10" w:rsidRPr="003231AC">
          <w:rPr>
            <w:rStyle w:val="a4"/>
            <w:rFonts w:hAnsi="宋体"/>
            <w:noProof/>
          </w:rPr>
          <w:t>6</w:t>
        </w:r>
        <w:r w:rsidR="00916A10" w:rsidRPr="003231AC">
          <w:rPr>
            <w:rStyle w:val="a4"/>
            <w:rFonts w:hAnsi="宋体" w:hint="eastAsia"/>
            <w:noProof/>
          </w:rPr>
          <w:t>．谈判采购文件的组成</w:t>
        </w:r>
        <w:r w:rsidR="00916A10">
          <w:rPr>
            <w:noProof/>
            <w:webHidden/>
          </w:rPr>
          <w:tab/>
        </w:r>
        <w:r>
          <w:rPr>
            <w:noProof/>
            <w:webHidden/>
          </w:rPr>
          <w:fldChar w:fldCharType="begin"/>
        </w:r>
        <w:r w:rsidR="00916A10">
          <w:rPr>
            <w:noProof/>
            <w:webHidden/>
          </w:rPr>
          <w:instrText xml:space="preserve"> PAGEREF _Toc418514766 \h </w:instrText>
        </w:r>
        <w:r>
          <w:rPr>
            <w:noProof/>
            <w:webHidden/>
          </w:rPr>
        </w:r>
        <w:r>
          <w:rPr>
            <w:noProof/>
            <w:webHidden/>
          </w:rPr>
          <w:fldChar w:fldCharType="separate"/>
        </w:r>
        <w:r w:rsidR="00CE222C">
          <w:rPr>
            <w:noProof/>
            <w:webHidden/>
          </w:rPr>
          <w:t>5</w:t>
        </w:r>
        <w:r>
          <w:rPr>
            <w:noProof/>
            <w:webHidden/>
          </w:rPr>
          <w:fldChar w:fldCharType="end"/>
        </w:r>
      </w:hyperlink>
    </w:p>
    <w:p w:rsidR="00916A10" w:rsidRDefault="006049D2">
      <w:pPr>
        <w:pStyle w:val="21"/>
        <w:rPr>
          <w:rFonts w:ascii="Calibri" w:hAnsi="Calibri"/>
          <w:noProof/>
          <w:kern w:val="2"/>
          <w:sz w:val="21"/>
          <w:szCs w:val="22"/>
        </w:rPr>
      </w:pPr>
      <w:hyperlink w:anchor="_Toc418514767" w:history="1">
        <w:r w:rsidR="00916A10" w:rsidRPr="003231AC">
          <w:rPr>
            <w:rStyle w:val="a4"/>
            <w:rFonts w:hAnsi="宋体"/>
            <w:noProof/>
          </w:rPr>
          <w:t>7</w:t>
        </w:r>
        <w:r w:rsidR="00916A10" w:rsidRPr="003231AC">
          <w:rPr>
            <w:rStyle w:val="a4"/>
            <w:rFonts w:hAnsi="宋体" w:hint="eastAsia"/>
            <w:noProof/>
          </w:rPr>
          <w:t>．谈判采购文件的澄清</w:t>
        </w:r>
        <w:r w:rsidR="00916A10">
          <w:rPr>
            <w:noProof/>
            <w:webHidden/>
          </w:rPr>
          <w:tab/>
        </w:r>
        <w:r>
          <w:rPr>
            <w:noProof/>
            <w:webHidden/>
          </w:rPr>
          <w:fldChar w:fldCharType="begin"/>
        </w:r>
        <w:r w:rsidR="00916A10">
          <w:rPr>
            <w:noProof/>
            <w:webHidden/>
          </w:rPr>
          <w:instrText xml:space="preserve"> PAGEREF _Toc418514767 \h </w:instrText>
        </w:r>
        <w:r>
          <w:rPr>
            <w:noProof/>
            <w:webHidden/>
          </w:rPr>
        </w:r>
        <w:r>
          <w:rPr>
            <w:noProof/>
            <w:webHidden/>
          </w:rPr>
          <w:fldChar w:fldCharType="separate"/>
        </w:r>
        <w:r w:rsidR="00CE222C">
          <w:rPr>
            <w:noProof/>
            <w:webHidden/>
          </w:rPr>
          <w:t>5</w:t>
        </w:r>
        <w:r>
          <w:rPr>
            <w:noProof/>
            <w:webHidden/>
          </w:rPr>
          <w:fldChar w:fldCharType="end"/>
        </w:r>
      </w:hyperlink>
    </w:p>
    <w:p w:rsidR="00916A10" w:rsidRDefault="006049D2">
      <w:pPr>
        <w:pStyle w:val="21"/>
        <w:rPr>
          <w:rFonts w:ascii="Calibri" w:hAnsi="Calibri"/>
          <w:noProof/>
          <w:kern w:val="2"/>
          <w:sz w:val="21"/>
          <w:szCs w:val="22"/>
        </w:rPr>
      </w:pPr>
      <w:hyperlink w:anchor="_Toc418514768" w:history="1">
        <w:r w:rsidR="00916A10" w:rsidRPr="003231AC">
          <w:rPr>
            <w:rStyle w:val="a4"/>
            <w:rFonts w:hAnsi="宋体"/>
            <w:noProof/>
          </w:rPr>
          <w:t>8</w:t>
        </w:r>
        <w:r w:rsidR="00916A10" w:rsidRPr="003231AC">
          <w:rPr>
            <w:rStyle w:val="a4"/>
            <w:rFonts w:hAnsi="宋体" w:hint="eastAsia"/>
            <w:noProof/>
          </w:rPr>
          <w:t>．谈判采购文件的更正或补充</w:t>
        </w:r>
        <w:r w:rsidR="00916A10">
          <w:rPr>
            <w:noProof/>
            <w:webHidden/>
          </w:rPr>
          <w:tab/>
        </w:r>
        <w:r>
          <w:rPr>
            <w:noProof/>
            <w:webHidden/>
          </w:rPr>
          <w:fldChar w:fldCharType="begin"/>
        </w:r>
        <w:r w:rsidR="00916A10">
          <w:rPr>
            <w:noProof/>
            <w:webHidden/>
          </w:rPr>
          <w:instrText xml:space="preserve"> PAGEREF _Toc418514768 \h </w:instrText>
        </w:r>
        <w:r>
          <w:rPr>
            <w:noProof/>
            <w:webHidden/>
          </w:rPr>
        </w:r>
        <w:r>
          <w:rPr>
            <w:noProof/>
            <w:webHidden/>
          </w:rPr>
          <w:fldChar w:fldCharType="separate"/>
        </w:r>
        <w:r w:rsidR="00CE222C">
          <w:rPr>
            <w:noProof/>
            <w:webHidden/>
          </w:rPr>
          <w:t>5</w:t>
        </w:r>
        <w:r>
          <w:rPr>
            <w:noProof/>
            <w:webHidden/>
          </w:rPr>
          <w:fldChar w:fldCharType="end"/>
        </w:r>
      </w:hyperlink>
    </w:p>
    <w:p w:rsidR="00916A10" w:rsidRDefault="006049D2">
      <w:pPr>
        <w:pStyle w:val="21"/>
        <w:rPr>
          <w:rFonts w:ascii="Calibri" w:hAnsi="Calibri"/>
          <w:noProof/>
          <w:kern w:val="2"/>
          <w:sz w:val="21"/>
          <w:szCs w:val="22"/>
        </w:rPr>
      </w:pPr>
      <w:hyperlink w:anchor="_Toc418514769" w:history="1">
        <w:r w:rsidR="00916A10" w:rsidRPr="003231AC">
          <w:rPr>
            <w:rStyle w:val="a4"/>
            <w:rFonts w:hAnsi="宋体" w:hint="eastAsia"/>
            <w:noProof/>
          </w:rPr>
          <w:t>三</w:t>
        </w:r>
        <w:r w:rsidR="00916A10" w:rsidRPr="003231AC">
          <w:rPr>
            <w:rStyle w:val="a4"/>
            <w:rFonts w:hAnsi="宋体"/>
            <w:noProof/>
          </w:rPr>
          <w:t xml:space="preserve">  </w:t>
        </w:r>
        <w:r w:rsidR="00916A10" w:rsidRPr="003231AC">
          <w:rPr>
            <w:rStyle w:val="a4"/>
            <w:rFonts w:hAnsi="宋体" w:hint="eastAsia"/>
            <w:noProof/>
          </w:rPr>
          <w:t>谈判响应文件</w:t>
        </w:r>
        <w:r w:rsidR="00916A10">
          <w:rPr>
            <w:noProof/>
            <w:webHidden/>
          </w:rPr>
          <w:tab/>
        </w:r>
        <w:r>
          <w:rPr>
            <w:noProof/>
            <w:webHidden/>
          </w:rPr>
          <w:fldChar w:fldCharType="begin"/>
        </w:r>
        <w:r w:rsidR="00916A10">
          <w:rPr>
            <w:noProof/>
            <w:webHidden/>
          </w:rPr>
          <w:instrText xml:space="preserve"> PAGEREF _Toc418514769 \h </w:instrText>
        </w:r>
        <w:r>
          <w:rPr>
            <w:noProof/>
            <w:webHidden/>
          </w:rPr>
        </w:r>
        <w:r>
          <w:rPr>
            <w:noProof/>
            <w:webHidden/>
          </w:rPr>
          <w:fldChar w:fldCharType="separate"/>
        </w:r>
        <w:r w:rsidR="00CE222C">
          <w:rPr>
            <w:noProof/>
            <w:webHidden/>
          </w:rPr>
          <w:t>6</w:t>
        </w:r>
        <w:r>
          <w:rPr>
            <w:noProof/>
            <w:webHidden/>
          </w:rPr>
          <w:fldChar w:fldCharType="end"/>
        </w:r>
      </w:hyperlink>
    </w:p>
    <w:p w:rsidR="00916A10" w:rsidRDefault="006049D2">
      <w:pPr>
        <w:pStyle w:val="21"/>
        <w:rPr>
          <w:rFonts w:ascii="Calibri" w:hAnsi="Calibri"/>
          <w:noProof/>
          <w:kern w:val="2"/>
          <w:sz w:val="21"/>
          <w:szCs w:val="22"/>
        </w:rPr>
      </w:pPr>
      <w:hyperlink w:anchor="_Toc418514770" w:history="1">
        <w:r w:rsidR="00916A10" w:rsidRPr="003231AC">
          <w:rPr>
            <w:rStyle w:val="a4"/>
            <w:rFonts w:hAnsi="宋体"/>
            <w:noProof/>
          </w:rPr>
          <w:t>9</w:t>
        </w:r>
        <w:r w:rsidR="00916A10" w:rsidRPr="003231AC">
          <w:rPr>
            <w:rStyle w:val="a4"/>
            <w:rFonts w:hAnsi="宋体" w:hint="eastAsia"/>
            <w:noProof/>
          </w:rPr>
          <w:t>．谈判响应文件的语言及度量衡</w:t>
        </w:r>
        <w:r w:rsidR="00916A10">
          <w:rPr>
            <w:noProof/>
            <w:webHidden/>
          </w:rPr>
          <w:tab/>
        </w:r>
        <w:r>
          <w:rPr>
            <w:noProof/>
            <w:webHidden/>
          </w:rPr>
          <w:fldChar w:fldCharType="begin"/>
        </w:r>
        <w:r w:rsidR="00916A10">
          <w:rPr>
            <w:noProof/>
            <w:webHidden/>
          </w:rPr>
          <w:instrText xml:space="preserve"> PAGEREF _Toc418514770 \h </w:instrText>
        </w:r>
        <w:r>
          <w:rPr>
            <w:noProof/>
            <w:webHidden/>
          </w:rPr>
        </w:r>
        <w:r>
          <w:rPr>
            <w:noProof/>
            <w:webHidden/>
          </w:rPr>
          <w:fldChar w:fldCharType="separate"/>
        </w:r>
        <w:r w:rsidR="00CE222C">
          <w:rPr>
            <w:noProof/>
            <w:webHidden/>
          </w:rPr>
          <w:t>6</w:t>
        </w:r>
        <w:r>
          <w:rPr>
            <w:noProof/>
            <w:webHidden/>
          </w:rPr>
          <w:fldChar w:fldCharType="end"/>
        </w:r>
      </w:hyperlink>
    </w:p>
    <w:p w:rsidR="00916A10" w:rsidRDefault="006049D2">
      <w:pPr>
        <w:pStyle w:val="21"/>
        <w:rPr>
          <w:rFonts w:ascii="Calibri" w:hAnsi="Calibri"/>
          <w:noProof/>
          <w:kern w:val="2"/>
          <w:sz w:val="21"/>
          <w:szCs w:val="22"/>
        </w:rPr>
      </w:pPr>
      <w:hyperlink w:anchor="_Toc418514771" w:history="1">
        <w:r w:rsidR="00916A10" w:rsidRPr="003231AC">
          <w:rPr>
            <w:rStyle w:val="a4"/>
            <w:rFonts w:hAnsi="宋体"/>
            <w:noProof/>
          </w:rPr>
          <w:t>10</w:t>
        </w:r>
        <w:r w:rsidR="00916A10" w:rsidRPr="003231AC">
          <w:rPr>
            <w:rStyle w:val="a4"/>
            <w:rFonts w:hAnsi="宋体" w:hint="eastAsia"/>
            <w:noProof/>
          </w:rPr>
          <w:t>．谈判响应文件的组成</w:t>
        </w:r>
        <w:r w:rsidR="00916A10">
          <w:rPr>
            <w:noProof/>
            <w:webHidden/>
          </w:rPr>
          <w:tab/>
        </w:r>
        <w:r>
          <w:rPr>
            <w:noProof/>
            <w:webHidden/>
          </w:rPr>
          <w:fldChar w:fldCharType="begin"/>
        </w:r>
        <w:r w:rsidR="00916A10">
          <w:rPr>
            <w:noProof/>
            <w:webHidden/>
          </w:rPr>
          <w:instrText xml:space="preserve"> PAGEREF _Toc418514771 \h </w:instrText>
        </w:r>
        <w:r>
          <w:rPr>
            <w:noProof/>
            <w:webHidden/>
          </w:rPr>
        </w:r>
        <w:r>
          <w:rPr>
            <w:noProof/>
            <w:webHidden/>
          </w:rPr>
          <w:fldChar w:fldCharType="separate"/>
        </w:r>
        <w:r w:rsidR="00CE222C">
          <w:rPr>
            <w:noProof/>
            <w:webHidden/>
          </w:rPr>
          <w:t>6</w:t>
        </w:r>
        <w:r>
          <w:rPr>
            <w:noProof/>
            <w:webHidden/>
          </w:rPr>
          <w:fldChar w:fldCharType="end"/>
        </w:r>
      </w:hyperlink>
    </w:p>
    <w:p w:rsidR="00916A10" w:rsidRDefault="006049D2">
      <w:pPr>
        <w:pStyle w:val="21"/>
        <w:rPr>
          <w:rFonts w:ascii="Calibri" w:hAnsi="Calibri"/>
          <w:noProof/>
          <w:kern w:val="2"/>
          <w:sz w:val="21"/>
          <w:szCs w:val="22"/>
        </w:rPr>
      </w:pPr>
      <w:hyperlink w:anchor="_Toc418514772" w:history="1">
        <w:r w:rsidR="00916A10" w:rsidRPr="003231AC">
          <w:rPr>
            <w:rStyle w:val="a4"/>
            <w:rFonts w:hAnsi="宋体"/>
            <w:noProof/>
          </w:rPr>
          <w:t>11</w:t>
        </w:r>
        <w:r w:rsidR="00916A10" w:rsidRPr="003231AC">
          <w:rPr>
            <w:rStyle w:val="a4"/>
            <w:rFonts w:hAnsi="宋体" w:hint="eastAsia"/>
            <w:noProof/>
          </w:rPr>
          <w:t>．谈判报价</w:t>
        </w:r>
        <w:r w:rsidR="00916A10">
          <w:rPr>
            <w:noProof/>
            <w:webHidden/>
          </w:rPr>
          <w:tab/>
        </w:r>
        <w:r>
          <w:rPr>
            <w:noProof/>
            <w:webHidden/>
          </w:rPr>
          <w:fldChar w:fldCharType="begin"/>
        </w:r>
        <w:r w:rsidR="00916A10">
          <w:rPr>
            <w:noProof/>
            <w:webHidden/>
          </w:rPr>
          <w:instrText xml:space="preserve"> PAGEREF _Toc418514772 \h </w:instrText>
        </w:r>
        <w:r>
          <w:rPr>
            <w:noProof/>
            <w:webHidden/>
          </w:rPr>
        </w:r>
        <w:r>
          <w:rPr>
            <w:noProof/>
            <w:webHidden/>
          </w:rPr>
          <w:fldChar w:fldCharType="separate"/>
        </w:r>
        <w:r w:rsidR="00CE222C">
          <w:rPr>
            <w:noProof/>
            <w:webHidden/>
          </w:rPr>
          <w:t>7</w:t>
        </w:r>
        <w:r>
          <w:rPr>
            <w:noProof/>
            <w:webHidden/>
          </w:rPr>
          <w:fldChar w:fldCharType="end"/>
        </w:r>
      </w:hyperlink>
    </w:p>
    <w:p w:rsidR="00916A10" w:rsidRDefault="006049D2">
      <w:pPr>
        <w:pStyle w:val="21"/>
        <w:rPr>
          <w:rFonts w:ascii="Calibri" w:hAnsi="Calibri"/>
          <w:noProof/>
          <w:kern w:val="2"/>
          <w:sz w:val="21"/>
          <w:szCs w:val="22"/>
        </w:rPr>
      </w:pPr>
      <w:hyperlink w:anchor="_Toc418514773" w:history="1">
        <w:r w:rsidR="00916A10" w:rsidRPr="003231AC">
          <w:rPr>
            <w:rStyle w:val="a4"/>
            <w:rFonts w:hAnsi="宋体"/>
            <w:noProof/>
          </w:rPr>
          <w:t>12 .</w:t>
        </w:r>
        <w:r w:rsidR="00916A10" w:rsidRPr="003231AC">
          <w:rPr>
            <w:rStyle w:val="a4"/>
            <w:rFonts w:hAnsi="宋体" w:hint="eastAsia"/>
            <w:noProof/>
          </w:rPr>
          <w:t>谈判报价的货币</w:t>
        </w:r>
        <w:r w:rsidR="00916A10">
          <w:rPr>
            <w:noProof/>
            <w:webHidden/>
          </w:rPr>
          <w:tab/>
        </w:r>
        <w:r>
          <w:rPr>
            <w:noProof/>
            <w:webHidden/>
          </w:rPr>
          <w:fldChar w:fldCharType="begin"/>
        </w:r>
        <w:r w:rsidR="00916A10">
          <w:rPr>
            <w:noProof/>
            <w:webHidden/>
          </w:rPr>
          <w:instrText xml:space="preserve"> PAGEREF _Toc418514773 \h </w:instrText>
        </w:r>
        <w:r>
          <w:rPr>
            <w:noProof/>
            <w:webHidden/>
          </w:rPr>
        </w:r>
        <w:r>
          <w:rPr>
            <w:noProof/>
            <w:webHidden/>
          </w:rPr>
          <w:fldChar w:fldCharType="separate"/>
        </w:r>
        <w:r w:rsidR="00CE222C">
          <w:rPr>
            <w:noProof/>
            <w:webHidden/>
          </w:rPr>
          <w:t>7</w:t>
        </w:r>
        <w:r>
          <w:rPr>
            <w:noProof/>
            <w:webHidden/>
          </w:rPr>
          <w:fldChar w:fldCharType="end"/>
        </w:r>
      </w:hyperlink>
    </w:p>
    <w:p w:rsidR="00916A10" w:rsidRDefault="006049D2">
      <w:pPr>
        <w:pStyle w:val="21"/>
        <w:rPr>
          <w:rFonts w:ascii="Calibri" w:hAnsi="Calibri"/>
          <w:noProof/>
          <w:kern w:val="2"/>
          <w:sz w:val="21"/>
          <w:szCs w:val="22"/>
        </w:rPr>
      </w:pPr>
      <w:hyperlink w:anchor="_Toc418514774" w:history="1">
        <w:r w:rsidR="00916A10" w:rsidRPr="003231AC">
          <w:rPr>
            <w:rStyle w:val="a4"/>
            <w:rFonts w:hAnsi="宋体"/>
            <w:noProof/>
          </w:rPr>
          <w:t>13 .</w:t>
        </w:r>
        <w:r w:rsidR="00916A10" w:rsidRPr="003231AC">
          <w:rPr>
            <w:rStyle w:val="a4"/>
            <w:rFonts w:hAnsi="宋体" w:hint="eastAsia"/>
            <w:noProof/>
          </w:rPr>
          <w:t>竞争性谈判保证金</w:t>
        </w:r>
        <w:r w:rsidR="00916A10">
          <w:rPr>
            <w:noProof/>
            <w:webHidden/>
          </w:rPr>
          <w:tab/>
        </w:r>
        <w:r>
          <w:rPr>
            <w:noProof/>
            <w:webHidden/>
          </w:rPr>
          <w:fldChar w:fldCharType="begin"/>
        </w:r>
        <w:r w:rsidR="00916A10">
          <w:rPr>
            <w:noProof/>
            <w:webHidden/>
          </w:rPr>
          <w:instrText xml:space="preserve"> PAGEREF _Toc418514774 \h </w:instrText>
        </w:r>
        <w:r>
          <w:rPr>
            <w:noProof/>
            <w:webHidden/>
          </w:rPr>
        </w:r>
        <w:r>
          <w:rPr>
            <w:noProof/>
            <w:webHidden/>
          </w:rPr>
          <w:fldChar w:fldCharType="separate"/>
        </w:r>
        <w:r w:rsidR="00CE222C">
          <w:rPr>
            <w:noProof/>
            <w:webHidden/>
          </w:rPr>
          <w:t>7</w:t>
        </w:r>
        <w:r>
          <w:rPr>
            <w:noProof/>
            <w:webHidden/>
          </w:rPr>
          <w:fldChar w:fldCharType="end"/>
        </w:r>
      </w:hyperlink>
    </w:p>
    <w:p w:rsidR="00916A10" w:rsidRDefault="006049D2">
      <w:pPr>
        <w:pStyle w:val="21"/>
        <w:rPr>
          <w:rFonts w:ascii="Calibri" w:hAnsi="Calibri"/>
          <w:noProof/>
          <w:kern w:val="2"/>
          <w:sz w:val="21"/>
          <w:szCs w:val="22"/>
        </w:rPr>
      </w:pPr>
      <w:hyperlink w:anchor="_Toc418514775" w:history="1">
        <w:r w:rsidR="00916A10" w:rsidRPr="003231AC">
          <w:rPr>
            <w:rStyle w:val="a4"/>
            <w:rFonts w:hAnsi="宋体"/>
            <w:noProof/>
          </w:rPr>
          <w:t>14</w:t>
        </w:r>
        <w:r w:rsidR="00916A10" w:rsidRPr="003231AC">
          <w:rPr>
            <w:rStyle w:val="a4"/>
            <w:rFonts w:hAnsi="宋体" w:hint="eastAsia"/>
            <w:noProof/>
          </w:rPr>
          <w:t>．竞争性谈判有效期</w:t>
        </w:r>
        <w:r w:rsidR="00916A10">
          <w:rPr>
            <w:noProof/>
            <w:webHidden/>
          </w:rPr>
          <w:tab/>
        </w:r>
        <w:r>
          <w:rPr>
            <w:noProof/>
            <w:webHidden/>
          </w:rPr>
          <w:fldChar w:fldCharType="begin"/>
        </w:r>
        <w:r w:rsidR="00916A10">
          <w:rPr>
            <w:noProof/>
            <w:webHidden/>
          </w:rPr>
          <w:instrText xml:space="preserve"> PAGEREF _Toc418514775 \h </w:instrText>
        </w:r>
        <w:r>
          <w:rPr>
            <w:noProof/>
            <w:webHidden/>
          </w:rPr>
        </w:r>
        <w:r>
          <w:rPr>
            <w:noProof/>
            <w:webHidden/>
          </w:rPr>
          <w:fldChar w:fldCharType="separate"/>
        </w:r>
        <w:r w:rsidR="00CE222C">
          <w:rPr>
            <w:noProof/>
            <w:webHidden/>
          </w:rPr>
          <w:t>8</w:t>
        </w:r>
        <w:r>
          <w:rPr>
            <w:noProof/>
            <w:webHidden/>
          </w:rPr>
          <w:fldChar w:fldCharType="end"/>
        </w:r>
      </w:hyperlink>
    </w:p>
    <w:p w:rsidR="00916A10" w:rsidRDefault="006049D2">
      <w:pPr>
        <w:pStyle w:val="21"/>
        <w:rPr>
          <w:rFonts w:ascii="Calibri" w:hAnsi="Calibri"/>
          <w:noProof/>
          <w:kern w:val="2"/>
          <w:sz w:val="21"/>
          <w:szCs w:val="22"/>
        </w:rPr>
      </w:pPr>
      <w:hyperlink w:anchor="_Toc418514776" w:history="1">
        <w:r w:rsidR="00916A10" w:rsidRPr="003231AC">
          <w:rPr>
            <w:rStyle w:val="a4"/>
            <w:rFonts w:hAnsi="宋体"/>
            <w:noProof/>
          </w:rPr>
          <w:t>15</w:t>
        </w:r>
        <w:r w:rsidR="00916A10" w:rsidRPr="003231AC">
          <w:rPr>
            <w:rStyle w:val="a4"/>
            <w:rFonts w:hAnsi="宋体" w:hint="eastAsia"/>
            <w:noProof/>
          </w:rPr>
          <w:t>．谈判响应文件的签署及形式</w:t>
        </w:r>
        <w:r w:rsidR="00916A10">
          <w:rPr>
            <w:noProof/>
            <w:webHidden/>
          </w:rPr>
          <w:tab/>
        </w:r>
        <w:r>
          <w:rPr>
            <w:noProof/>
            <w:webHidden/>
          </w:rPr>
          <w:fldChar w:fldCharType="begin"/>
        </w:r>
        <w:r w:rsidR="00916A10">
          <w:rPr>
            <w:noProof/>
            <w:webHidden/>
          </w:rPr>
          <w:instrText xml:space="preserve"> PAGEREF _Toc418514776 \h </w:instrText>
        </w:r>
        <w:r>
          <w:rPr>
            <w:noProof/>
            <w:webHidden/>
          </w:rPr>
        </w:r>
        <w:r>
          <w:rPr>
            <w:noProof/>
            <w:webHidden/>
          </w:rPr>
          <w:fldChar w:fldCharType="separate"/>
        </w:r>
        <w:r w:rsidR="00CE222C">
          <w:rPr>
            <w:noProof/>
            <w:webHidden/>
          </w:rPr>
          <w:t>8</w:t>
        </w:r>
        <w:r>
          <w:rPr>
            <w:noProof/>
            <w:webHidden/>
          </w:rPr>
          <w:fldChar w:fldCharType="end"/>
        </w:r>
      </w:hyperlink>
    </w:p>
    <w:p w:rsidR="00916A10" w:rsidRDefault="006049D2">
      <w:pPr>
        <w:pStyle w:val="21"/>
        <w:rPr>
          <w:rFonts w:ascii="Calibri" w:hAnsi="Calibri"/>
          <w:noProof/>
          <w:kern w:val="2"/>
          <w:sz w:val="21"/>
          <w:szCs w:val="22"/>
        </w:rPr>
      </w:pPr>
      <w:hyperlink w:anchor="_Toc418514777" w:history="1">
        <w:r w:rsidR="00916A10" w:rsidRPr="003231AC">
          <w:rPr>
            <w:rStyle w:val="a4"/>
            <w:rFonts w:hAnsi="宋体" w:hint="eastAsia"/>
            <w:noProof/>
          </w:rPr>
          <w:t>四</w:t>
        </w:r>
        <w:r w:rsidR="00916A10" w:rsidRPr="003231AC">
          <w:rPr>
            <w:rStyle w:val="a4"/>
            <w:rFonts w:hAnsi="宋体"/>
            <w:noProof/>
          </w:rPr>
          <w:t xml:space="preserve">  </w:t>
        </w:r>
        <w:r w:rsidR="00916A10" w:rsidRPr="003231AC">
          <w:rPr>
            <w:rStyle w:val="a4"/>
            <w:rFonts w:hAnsi="宋体" w:hint="eastAsia"/>
            <w:noProof/>
          </w:rPr>
          <w:t>谈判响应文件的递交</w:t>
        </w:r>
        <w:r w:rsidR="00916A10">
          <w:rPr>
            <w:noProof/>
            <w:webHidden/>
          </w:rPr>
          <w:tab/>
        </w:r>
        <w:r>
          <w:rPr>
            <w:noProof/>
            <w:webHidden/>
          </w:rPr>
          <w:fldChar w:fldCharType="begin"/>
        </w:r>
        <w:r w:rsidR="00916A10">
          <w:rPr>
            <w:noProof/>
            <w:webHidden/>
          </w:rPr>
          <w:instrText xml:space="preserve"> PAGEREF _Toc418514777 \h </w:instrText>
        </w:r>
        <w:r>
          <w:rPr>
            <w:noProof/>
            <w:webHidden/>
          </w:rPr>
        </w:r>
        <w:r>
          <w:rPr>
            <w:noProof/>
            <w:webHidden/>
          </w:rPr>
          <w:fldChar w:fldCharType="separate"/>
        </w:r>
        <w:r w:rsidR="00CE222C">
          <w:rPr>
            <w:noProof/>
            <w:webHidden/>
          </w:rPr>
          <w:t>8</w:t>
        </w:r>
        <w:r>
          <w:rPr>
            <w:noProof/>
            <w:webHidden/>
          </w:rPr>
          <w:fldChar w:fldCharType="end"/>
        </w:r>
      </w:hyperlink>
    </w:p>
    <w:p w:rsidR="00916A10" w:rsidRDefault="006049D2">
      <w:pPr>
        <w:pStyle w:val="21"/>
        <w:rPr>
          <w:rFonts w:ascii="Calibri" w:hAnsi="Calibri"/>
          <w:noProof/>
          <w:kern w:val="2"/>
          <w:sz w:val="21"/>
          <w:szCs w:val="22"/>
        </w:rPr>
      </w:pPr>
      <w:hyperlink w:anchor="_Toc418514778" w:history="1">
        <w:r w:rsidR="00916A10" w:rsidRPr="003231AC">
          <w:rPr>
            <w:rStyle w:val="a4"/>
            <w:rFonts w:hAnsi="宋体"/>
            <w:noProof/>
          </w:rPr>
          <w:t>16</w:t>
        </w:r>
        <w:r w:rsidR="00916A10" w:rsidRPr="003231AC">
          <w:rPr>
            <w:rStyle w:val="a4"/>
            <w:rFonts w:hAnsi="宋体" w:hint="eastAsia"/>
            <w:noProof/>
          </w:rPr>
          <w:t>．谈判响应文件的密封及标记</w:t>
        </w:r>
        <w:r w:rsidR="00916A10">
          <w:rPr>
            <w:noProof/>
            <w:webHidden/>
          </w:rPr>
          <w:tab/>
        </w:r>
        <w:r>
          <w:rPr>
            <w:noProof/>
            <w:webHidden/>
          </w:rPr>
          <w:fldChar w:fldCharType="begin"/>
        </w:r>
        <w:r w:rsidR="00916A10">
          <w:rPr>
            <w:noProof/>
            <w:webHidden/>
          </w:rPr>
          <w:instrText xml:space="preserve"> PAGEREF _Toc418514778 \h </w:instrText>
        </w:r>
        <w:r>
          <w:rPr>
            <w:noProof/>
            <w:webHidden/>
          </w:rPr>
        </w:r>
        <w:r>
          <w:rPr>
            <w:noProof/>
            <w:webHidden/>
          </w:rPr>
          <w:fldChar w:fldCharType="separate"/>
        </w:r>
        <w:r w:rsidR="00CE222C">
          <w:rPr>
            <w:noProof/>
            <w:webHidden/>
          </w:rPr>
          <w:t>8</w:t>
        </w:r>
        <w:r>
          <w:rPr>
            <w:noProof/>
            <w:webHidden/>
          </w:rPr>
          <w:fldChar w:fldCharType="end"/>
        </w:r>
      </w:hyperlink>
    </w:p>
    <w:p w:rsidR="00916A10" w:rsidRDefault="006049D2">
      <w:pPr>
        <w:pStyle w:val="21"/>
        <w:rPr>
          <w:rFonts w:ascii="Calibri" w:hAnsi="Calibri"/>
          <w:noProof/>
          <w:kern w:val="2"/>
          <w:sz w:val="21"/>
          <w:szCs w:val="22"/>
        </w:rPr>
      </w:pPr>
      <w:hyperlink w:anchor="_Toc418514779" w:history="1">
        <w:r w:rsidR="00916A10" w:rsidRPr="003231AC">
          <w:rPr>
            <w:rStyle w:val="a4"/>
            <w:rFonts w:hAnsi="宋体"/>
            <w:noProof/>
          </w:rPr>
          <w:t>17</w:t>
        </w:r>
        <w:r w:rsidR="00916A10" w:rsidRPr="003231AC">
          <w:rPr>
            <w:rStyle w:val="a4"/>
            <w:rFonts w:hAnsi="宋体" w:hint="eastAsia"/>
            <w:noProof/>
          </w:rPr>
          <w:t>．竞争性谈判响应文件递交截止时间</w:t>
        </w:r>
        <w:r w:rsidR="00916A10">
          <w:rPr>
            <w:noProof/>
            <w:webHidden/>
          </w:rPr>
          <w:tab/>
        </w:r>
        <w:r>
          <w:rPr>
            <w:noProof/>
            <w:webHidden/>
          </w:rPr>
          <w:fldChar w:fldCharType="begin"/>
        </w:r>
        <w:r w:rsidR="00916A10">
          <w:rPr>
            <w:noProof/>
            <w:webHidden/>
          </w:rPr>
          <w:instrText xml:space="preserve"> PAGEREF _Toc418514779 \h </w:instrText>
        </w:r>
        <w:r>
          <w:rPr>
            <w:noProof/>
            <w:webHidden/>
          </w:rPr>
        </w:r>
        <w:r>
          <w:rPr>
            <w:noProof/>
            <w:webHidden/>
          </w:rPr>
          <w:fldChar w:fldCharType="separate"/>
        </w:r>
        <w:r w:rsidR="00CE222C">
          <w:rPr>
            <w:noProof/>
            <w:webHidden/>
          </w:rPr>
          <w:t>9</w:t>
        </w:r>
        <w:r>
          <w:rPr>
            <w:noProof/>
            <w:webHidden/>
          </w:rPr>
          <w:fldChar w:fldCharType="end"/>
        </w:r>
      </w:hyperlink>
    </w:p>
    <w:p w:rsidR="00916A10" w:rsidRDefault="006049D2">
      <w:pPr>
        <w:pStyle w:val="21"/>
        <w:rPr>
          <w:rFonts w:ascii="Calibri" w:hAnsi="Calibri"/>
          <w:noProof/>
          <w:kern w:val="2"/>
          <w:sz w:val="21"/>
          <w:szCs w:val="22"/>
        </w:rPr>
      </w:pPr>
      <w:hyperlink w:anchor="_Toc418514780" w:history="1">
        <w:r w:rsidR="00916A10" w:rsidRPr="003231AC">
          <w:rPr>
            <w:rStyle w:val="a4"/>
            <w:rFonts w:hAnsi="宋体"/>
            <w:noProof/>
          </w:rPr>
          <w:t>18</w:t>
        </w:r>
        <w:r w:rsidR="00916A10" w:rsidRPr="003231AC">
          <w:rPr>
            <w:rStyle w:val="a4"/>
            <w:rFonts w:hAnsi="宋体" w:hint="eastAsia"/>
            <w:noProof/>
          </w:rPr>
          <w:t>．迟交的谈判响应文件</w:t>
        </w:r>
        <w:r w:rsidR="00916A10">
          <w:rPr>
            <w:noProof/>
            <w:webHidden/>
          </w:rPr>
          <w:tab/>
        </w:r>
        <w:r>
          <w:rPr>
            <w:noProof/>
            <w:webHidden/>
          </w:rPr>
          <w:fldChar w:fldCharType="begin"/>
        </w:r>
        <w:r w:rsidR="00916A10">
          <w:rPr>
            <w:noProof/>
            <w:webHidden/>
          </w:rPr>
          <w:instrText xml:space="preserve"> PAGEREF _Toc418514780 \h </w:instrText>
        </w:r>
        <w:r>
          <w:rPr>
            <w:noProof/>
            <w:webHidden/>
          </w:rPr>
        </w:r>
        <w:r>
          <w:rPr>
            <w:noProof/>
            <w:webHidden/>
          </w:rPr>
          <w:fldChar w:fldCharType="separate"/>
        </w:r>
        <w:r w:rsidR="00CE222C">
          <w:rPr>
            <w:noProof/>
            <w:webHidden/>
          </w:rPr>
          <w:t>9</w:t>
        </w:r>
        <w:r>
          <w:rPr>
            <w:noProof/>
            <w:webHidden/>
          </w:rPr>
          <w:fldChar w:fldCharType="end"/>
        </w:r>
      </w:hyperlink>
    </w:p>
    <w:p w:rsidR="00916A10" w:rsidRDefault="006049D2">
      <w:pPr>
        <w:pStyle w:val="21"/>
        <w:rPr>
          <w:rFonts w:ascii="Calibri" w:hAnsi="Calibri"/>
          <w:noProof/>
          <w:kern w:val="2"/>
          <w:sz w:val="21"/>
          <w:szCs w:val="22"/>
        </w:rPr>
      </w:pPr>
      <w:hyperlink w:anchor="_Toc418514781" w:history="1">
        <w:r w:rsidR="00916A10" w:rsidRPr="003231AC">
          <w:rPr>
            <w:rStyle w:val="a4"/>
            <w:rFonts w:hAnsi="宋体"/>
            <w:noProof/>
          </w:rPr>
          <w:t>19</w:t>
        </w:r>
        <w:r w:rsidR="00916A10" w:rsidRPr="003231AC">
          <w:rPr>
            <w:rStyle w:val="a4"/>
            <w:rFonts w:hAnsi="宋体" w:hint="eastAsia"/>
            <w:noProof/>
          </w:rPr>
          <w:t>．谈判响应文件的修改和撤回</w:t>
        </w:r>
        <w:r w:rsidR="00916A10">
          <w:rPr>
            <w:noProof/>
            <w:webHidden/>
          </w:rPr>
          <w:tab/>
        </w:r>
        <w:r>
          <w:rPr>
            <w:noProof/>
            <w:webHidden/>
          </w:rPr>
          <w:fldChar w:fldCharType="begin"/>
        </w:r>
        <w:r w:rsidR="00916A10">
          <w:rPr>
            <w:noProof/>
            <w:webHidden/>
          </w:rPr>
          <w:instrText xml:space="preserve"> PAGEREF _Toc418514781 \h </w:instrText>
        </w:r>
        <w:r>
          <w:rPr>
            <w:noProof/>
            <w:webHidden/>
          </w:rPr>
        </w:r>
        <w:r>
          <w:rPr>
            <w:noProof/>
            <w:webHidden/>
          </w:rPr>
          <w:fldChar w:fldCharType="separate"/>
        </w:r>
        <w:r w:rsidR="00CE222C">
          <w:rPr>
            <w:noProof/>
            <w:webHidden/>
          </w:rPr>
          <w:t>9</w:t>
        </w:r>
        <w:r>
          <w:rPr>
            <w:noProof/>
            <w:webHidden/>
          </w:rPr>
          <w:fldChar w:fldCharType="end"/>
        </w:r>
      </w:hyperlink>
    </w:p>
    <w:p w:rsidR="00916A10" w:rsidRDefault="006049D2">
      <w:pPr>
        <w:pStyle w:val="21"/>
        <w:rPr>
          <w:rFonts w:ascii="Calibri" w:hAnsi="Calibri"/>
          <w:noProof/>
          <w:kern w:val="2"/>
          <w:sz w:val="21"/>
          <w:szCs w:val="22"/>
        </w:rPr>
      </w:pPr>
      <w:hyperlink w:anchor="_Toc418514782" w:history="1">
        <w:r w:rsidR="00916A10" w:rsidRPr="003231AC">
          <w:rPr>
            <w:rStyle w:val="a4"/>
            <w:rFonts w:hAnsi="宋体" w:hint="eastAsia"/>
            <w:noProof/>
          </w:rPr>
          <w:t>五</w:t>
        </w:r>
        <w:r w:rsidR="00916A10" w:rsidRPr="003231AC">
          <w:rPr>
            <w:rStyle w:val="a4"/>
            <w:rFonts w:hAnsi="宋体"/>
            <w:noProof/>
          </w:rPr>
          <w:t xml:space="preserve">  </w:t>
        </w:r>
        <w:r w:rsidR="00916A10" w:rsidRPr="003231AC">
          <w:rPr>
            <w:rStyle w:val="a4"/>
            <w:rFonts w:hAnsi="宋体" w:hint="eastAsia"/>
            <w:noProof/>
          </w:rPr>
          <w:t>竞争性谈判及报价</w:t>
        </w:r>
        <w:r w:rsidR="00916A10">
          <w:rPr>
            <w:noProof/>
            <w:webHidden/>
          </w:rPr>
          <w:tab/>
        </w:r>
        <w:r>
          <w:rPr>
            <w:noProof/>
            <w:webHidden/>
          </w:rPr>
          <w:fldChar w:fldCharType="begin"/>
        </w:r>
        <w:r w:rsidR="00916A10">
          <w:rPr>
            <w:noProof/>
            <w:webHidden/>
          </w:rPr>
          <w:instrText xml:space="preserve"> PAGEREF _Toc418514782 \h </w:instrText>
        </w:r>
        <w:r>
          <w:rPr>
            <w:noProof/>
            <w:webHidden/>
          </w:rPr>
        </w:r>
        <w:r>
          <w:rPr>
            <w:noProof/>
            <w:webHidden/>
          </w:rPr>
          <w:fldChar w:fldCharType="separate"/>
        </w:r>
        <w:r w:rsidR="00CE222C">
          <w:rPr>
            <w:noProof/>
            <w:webHidden/>
          </w:rPr>
          <w:t>10</w:t>
        </w:r>
        <w:r>
          <w:rPr>
            <w:noProof/>
            <w:webHidden/>
          </w:rPr>
          <w:fldChar w:fldCharType="end"/>
        </w:r>
      </w:hyperlink>
    </w:p>
    <w:p w:rsidR="00916A10" w:rsidRDefault="006049D2">
      <w:pPr>
        <w:pStyle w:val="21"/>
        <w:rPr>
          <w:rFonts w:ascii="Calibri" w:hAnsi="Calibri"/>
          <w:noProof/>
          <w:kern w:val="2"/>
          <w:sz w:val="21"/>
          <w:szCs w:val="22"/>
        </w:rPr>
      </w:pPr>
      <w:hyperlink w:anchor="_Toc418514783" w:history="1">
        <w:r w:rsidR="00916A10" w:rsidRPr="003231AC">
          <w:rPr>
            <w:rStyle w:val="a4"/>
            <w:rFonts w:hAnsi="宋体"/>
            <w:noProof/>
          </w:rPr>
          <w:t>20</w:t>
        </w:r>
        <w:r w:rsidR="00916A10" w:rsidRPr="003231AC">
          <w:rPr>
            <w:rStyle w:val="a4"/>
            <w:rFonts w:hAnsi="宋体" w:hint="eastAsia"/>
            <w:noProof/>
          </w:rPr>
          <w:t>．竞争性谈判报价</w:t>
        </w:r>
        <w:r w:rsidR="00916A10">
          <w:rPr>
            <w:noProof/>
            <w:webHidden/>
          </w:rPr>
          <w:tab/>
        </w:r>
        <w:r>
          <w:rPr>
            <w:noProof/>
            <w:webHidden/>
          </w:rPr>
          <w:fldChar w:fldCharType="begin"/>
        </w:r>
        <w:r w:rsidR="00916A10">
          <w:rPr>
            <w:noProof/>
            <w:webHidden/>
          </w:rPr>
          <w:instrText xml:space="preserve"> PAGEREF _Toc418514783 \h </w:instrText>
        </w:r>
        <w:r>
          <w:rPr>
            <w:noProof/>
            <w:webHidden/>
          </w:rPr>
        </w:r>
        <w:r>
          <w:rPr>
            <w:noProof/>
            <w:webHidden/>
          </w:rPr>
          <w:fldChar w:fldCharType="separate"/>
        </w:r>
        <w:r w:rsidR="00CE222C">
          <w:rPr>
            <w:noProof/>
            <w:webHidden/>
          </w:rPr>
          <w:t>10</w:t>
        </w:r>
        <w:r>
          <w:rPr>
            <w:noProof/>
            <w:webHidden/>
          </w:rPr>
          <w:fldChar w:fldCharType="end"/>
        </w:r>
      </w:hyperlink>
    </w:p>
    <w:p w:rsidR="00916A10" w:rsidRDefault="006049D2">
      <w:pPr>
        <w:pStyle w:val="21"/>
        <w:rPr>
          <w:rFonts w:ascii="Calibri" w:hAnsi="Calibri"/>
          <w:noProof/>
          <w:kern w:val="2"/>
          <w:sz w:val="21"/>
          <w:szCs w:val="22"/>
        </w:rPr>
      </w:pPr>
      <w:hyperlink w:anchor="_Toc418514784" w:history="1">
        <w:r w:rsidR="00916A10" w:rsidRPr="003231AC">
          <w:rPr>
            <w:rStyle w:val="a4"/>
            <w:rFonts w:hAnsi="宋体"/>
            <w:noProof/>
          </w:rPr>
          <w:t>21</w:t>
        </w:r>
        <w:r w:rsidR="00916A10" w:rsidRPr="003231AC">
          <w:rPr>
            <w:rStyle w:val="a4"/>
            <w:rFonts w:hAnsi="宋体" w:hint="eastAsia"/>
            <w:noProof/>
          </w:rPr>
          <w:t>．对谈判响应文件的资格性审查和符合性审查</w:t>
        </w:r>
        <w:r w:rsidR="00916A10">
          <w:rPr>
            <w:noProof/>
            <w:webHidden/>
          </w:rPr>
          <w:tab/>
        </w:r>
        <w:r>
          <w:rPr>
            <w:noProof/>
            <w:webHidden/>
          </w:rPr>
          <w:fldChar w:fldCharType="begin"/>
        </w:r>
        <w:r w:rsidR="00916A10">
          <w:rPr>
            <w:noProof/>
            <w:webHidden/>
          </w:rPr>
          <w:instrText xml:space="preserve"> PAGEREF _Toc418514784 \h </w:instrText>
        </w:r>
        <w:r>
          <w:rPr>
            <w:noProof/>
            <w:webHidden/>
          </w:rPr>
        </w:r>
        <w:r>
          <w:rPr>
            <w:noProof/>
            <w:webHidden/>
          </w:rPr>
          <w:fldChar w:fldCharType="separate"/>
        </w:r>
        <w:r w:rsidR="00CE222C">
          <w:rPr>
            <w:noProof/>
            <w:webHidden/>
          </w:rPr>
          <w:t>10</w:t>
        </w:r>
        <w:r>
          <w:rPr>
            <w:noProof/>
            <w:webHidden/>
          </w:rPr>
          <w:fldChar w:fldCharType="end"/>
        </w:r>
      </w:hyperlink>
    </w:p>
    <w:p w:rsidR="00916A10" w:rsidRDefault="006049D2">
      <w:pPr>
        <w:pStyle w:val="21"/>
        <w:rPr>
          <w:rFonts w:ascii="Calibri" w:hAnsi="Calibri"/>
          <w:noProof/>
          <w:kern w:val="2"/>
          <w:sz w:val="21"/>
          <w:szCs w:val="22"/>
        </w:rPr>
      </w:pPr>
      <w:hyperlink w:anchor="_Toc418514785" w:history="1">
        <w:r w:rsidR="00916A10" w:rsidRPr="003231AC">
          <w:rPr>
            <w:rStyle w:val="a4"/>
            <w:rFonts w:hAnsi="宋体"/>
            <w:noProof/>
          </w:rPr>
          <w:t xml:space="preserve">22. </w:t>
        </w:r>
        <w:r w:rsidR="00916A10" w:rsidRPr="003231AC">
          <w:rPr>
            <w:rStyle w:val="a4"/>
            <w:rFonts w:hAnsi="宋体" w:hint="eastAsia"/>
            <w:noProof/>
          </w:rPr>
          <w:t>具体谈判工作流程</w:t>
        </w:r>
        <w:r w:rsidR="00916A10">
          <w:rPr>
            <w:noProof/>
            <w:webHidden/>
          </w:rPr>
          <w:tab/>
        </w:r>
        <w:r>
          <w:rPr>
            <w:noProof/>
            <w:webHidden/>
          </w:rPr>
          <w:fldChar w:fldCharType="begin"/>
        </w:r>
        <w:r w:rsidR="00916A10">
          <w:rPr>
            <w:noProof/>
            <w:webHidden/>
          </w:rPr>
          <w:instrText xml:space="preserve"> PAGEREF _Toc418514785 \h </w:instrText>
        </w:r>
        <w:r>
          <w:rPr>
            <w:noProof/>
            <w:webHidden/>
          </w:rPr>
        </w:r>
        <w:r>
          <w:rPr>
            <w:noProof/>
            <w:webHidden/>
          </w:rPr>
          <w:fldChar w:fldCharType="separate"/>
        </w:r>
        <w:r w:rsidR="00CE222C">
          <w:rPr>
            <w:noProof/>
            <w:webHidden/>
          </w:rPr>
          <w:t>11</w:t>
        </w:r>
        <w:r>
          <w:rPr>
            <w:noProof/>
            <w:webHidden/>
          </w:rPr>
          <w:fldChar w:fldCharType="end"/>
        </w:r>
      </w:hyperlink>
    </w:p>
    <w:p w:rsidR="00916A10" w:rsidRDefault="006049D2">
      <w:pPr>
        <w:pStyle w:val="21"/>
        <w:rPr>
          <w:rFonts w:ascii="Calibri" w:hAnsi="Calibri"/>
          <w:noProof/>
          <w:kern w:val="2"/>
          <w:sz w:val="21"/>
          <w:szCs w:val="22"/>
        </w:rPr>
      </w:pPr>
      <w:hyperlink w:anchor="_Toc418514786" w:history="1">
        <w:r w:rsidR="00916A10" w:rsidRPr="003231AC">
          <w:rPr>
            <w:rStyle w:val="a4"/>
            <w:rFonts w:hAnsi="宋体"/>
            <w:noProof/>
          </w:rPr>
          <w:t>23</w:t>
        </w:r>
        <w:r w:rsidR="00916A10" w:rsidRPr="003231AC">
          <w:rPr>
            <w:rStyle w:val="a4"/>
            <w:rFonts w:hAnsi="宋体" w:hint="eastAsia"/>
            <w:noProof/>
          </w:rPr>
          <w:t>．谈判响应文件的澄清</w:t>
        </w:r>
        <w:r w:rsidR="00916A10">
          <w:rPr>
            <w:noProof/>
            <w:webHidden/>
          </w:rPr>
          <w:tab/>
        </w:r>
        <w:r>
          <w:rPr>
            <w:noProof/>
            <w:webHidden/>
          </w:rPr>
          <w:fldChar w:fldCharType="begin"/>
        </w:r>
        <w:r w:rsidR="00916A10">
          <w:rPr>
            <w:noProof/>
            <w:webHidden/>
          </w:rPr>
          <w:instrText xml:space="preserve"> PAGEREF _Toc418514786 \h </w:instrText>
        </w:r>
        <w:r>
          <w:rPr>
            <w:noProof/>
            <w:webHidden/>
          </w:rPr>
        </w:r>
        <w:r>
          <w:rPr>
            <w:noProof/>
            <w:webHidden/>
          </w:rPr>
          <w:fldChar w:fldCharType="separate"/>
        </w:r>
        <w:r w:rsidR="00CE222C">
          <w:rPr>
            <w:noProof/>
            <w:webHidden/>
          </w:rPr>
          <w:t>11</w:t>
        </w:r>
        <w:r>
          <w:rPr>
            <w:noProof/>
            <w:webHidden/>
          </w:rPr>
          <w:fldChar w:fldCharType="end"/>
        </w:r>
      </w:hyperlink>
    </w:p>
    <w:p w:rsidR="00916A10" w:rsidRDefault="006049D2">
      <w:pPr>
        <w:pStyle w:val="21"/>
        <w:rPr>
          <w:rFonts w:ascii="Calibri" w:hAnsi="Calibri"/>
          <w:noProof/>
          <w:kern w:val="2"/>
          <w:sz w:val="21"/>
          <w:szCs w:val="22"/>
        </w:rPr>
      </w:pPr>
      <w:hyperlink w:anchor="_Toc418514787" w:history="1">
        <w:r w:rsidR="00916A10" w:rsidRPr="003231AC">
          <w:rPr>
            <w:rStyle w:val="a4"/>
            <w:rFonts w:hAnsi="宋体"/>
            <w:noProof/>
          </w:rPr>
          <w:t>24</w:t>
        </w:r>
        <w:r w:rsidR="00916A10" w:rsidRPr="003231AC">
          <w:rPr>
            <w:rStyle w:val="a4"/>
            <w:rFonts w:hAnsi="宋体" w:hint="eastAsia"/>
            <w:noProof/>
          </w:rPr>
          <w:t>．确定成交供应商</w:t>
        </w:r>
        <w:r w:rsidR="00916A10">
          <w:rPr>
            <w:noProof/>
            <w:webHidden/>
          </w:rPr>
          <w:tab/>
        </w:r>
        <w:r>
          <w:rPr>
            <w:noProof/>
            <w:webHidden/>
          </w:rPr>
          <w:fldChar w:fldCharType="begin"/>
        </w:r>
        <w:r w:rsidR="00916A10">
          <w:rPr>
            <w:noProof/>
            <w:webHidden/>
          </w:rPr>
          <w:instrText xml:space="preserve"> PAGEREF _Toc418514787 \h </w:instrText>
        </w:r>
        <w:r>
          <w:rPr>
            <w:noProof/>
            <w:webHidden/>
          </w:rPr>
        </w:r>
        <w:r>
          <w:rPr>
            <w:noProof/>
            <w:webHidden/>
          </w:rPr>
          <w:fldChar w:fldCharType="separate"/>
        </w:r>
        <w:r w:rsidR="00CE222C">
          <w:rPr>
            <w:noProof/>
            <w:webHidden/>
          </w:rPr>
          <w:t>12</w:t>
        </w:r>
        <w:r>
          <w:rPr>
            <w:noProof/>
            <w:webHidden/>
          </w:rPr>
          <w:fldChar w:fldCharType="end"/>
        </w:r>
      </w:hyperlink>
    </w:p>
    <w:p w:rsidR="00916A10" w:rsidRDefault="006049D2">
      <w:pPr>
        <w:pStyle w:val="21"/>
        <w:rPr>
          <w:rFonts w:ascii="Calibri" w:hAnsi="Calibri"/>
          <w:noProof/>
          <w:kern w:val="2"/>
          <w:sz w:val="21"/>
          <w:szCs w:val="22"/>
        </w:rPr>
      </w:pPr>
      <w:hyperlink w:anchor="_Toc418514788" w:history="1">
        <w:r w:rsidR="00916A10" w:rsidRPr="003231AC">
          <w:rPr>
            <w:rStyle w:val="a4"/>
            <w:rFonts w:hAnsi="宋体"/>
            <w:noProof/>
          </w:rPr>
          <w:t>25</w:t>
        </w:r>
        <w:r w:rsidR="00916A10" w:rsidRPr="003231AC">
          <w:rPr>
            <w:rStyle w:val="a4"/>
            <w:rFonts w:hAnsi="宋体" w:hint="eastAsia"/>
            <w:noProof/>
          </w:rPr>
          <w:t>．谈判过程保密</w:t>
        </w:r>
        <w:r w:rsidR="00916A10">
          <w:rPr>
            <w:noProof/>
            <w:webHidden/>
          </w:rPr>
          <w:tab/>
        </w:r>
        <w:r>
          <w:rPr>
            <w:noProof/>
            <w:webHidden/>
          </w:rPr>
          <w:fldChar w:fldCharType="begin"/>
        </w:r>
        <w:r w:rsidR="00916A10">
          <w:rPr>
            <w:noProof/>
            <w:webHidden/>
          </w:rPr>
          <w:instrText xml:space="preserve"> PAGEREF _Toc418514788 \h </w:instrText>
        </w:r>
        <w:r>
          <w:rPr>
            <w:noProof/>
            <w:webHidden/>
          </w:rPr>
        </w:r>
        <w:r>
          <w:rPr>
            <w:noProof/>
            <w:webHidden/>
          </w:rPr>
          <w:fldChar w:fldCharType="separate"/>
        </w:r>
        <w:r w:rsidR="00CE222C">
          <w:rPr>
            <w:noProof/>
            <w:webHidden/>
          </w:rPr>
          <w:t>12</w:t>
        </w:r>
        <w:r>
          <w:rPr>
            <w:noProof/>
            <w:webHidden/>
          </w:rPr>
          <w:fldChar w:fldCharType="end"/>
        </w:r>
      </w:hyperlink>
    </w:p>
    <w:p w:rsidR="00916A10" w:rsidRDefault="006049D2">
      <w:pPr>
        <w:pStyle w:val="21"/>
        <w:rPr>
          <w:rFonts w:ascii="Calibri" w:hAnsi="Calibri"/>
          <w:noProof/>
          <w:kern w:val="2"/>
          <w:sz w:val="21"/>
          <w:szCs w:val="22"/>
        </w:rPr>
      </w:pPr>
      <w:hyperlink w:anchor="_Toc418514789" w:history="1">
        <w:r w:rsidR="00916A10" w:rsidRPr="003231AC">
          <w:rPr>
            <w:rStyle w:val="a4"/>
            <w:rFonts w:hAnsi="宋体"/>
            <w:noProof/>
          </w:rPr>
          <w:t>26</w:t>
        </w:r>
        <w:r w:rsidR="00916A10" w:rsidRPr="003231AC">
          <w:rPr>
            <w:rStyle w:val="a4"/>
            <w:rFonts w:hAnsi="宋体" w:hint="eastAsia"/>
            <w:noProof/>
          </w:rPr>
          <w:t>．谈判供应商不足三家的处理</w:t>
        </w:r>
        <w:r w:rsidR="00916A10">
          <w:rPr>
            <w:noProof/>
            <w:webHidden/>
          </w:rPr>
          <w:tab/>
        </w:r>
        <w:r>
          <w:rPr>
            <w:noProof/>
            <w:webHidden/>
          </w:rPr>
          <w:fldChar w:fldCharType="begin"/>
        </w:r>
        <w:r w:rsidR="00916A10">
          <w:rPr>
            <w:noProof/>
            <w:webHidden/>
          </w:rPr>
          <w:instrText xml:space="preserve"> PAGEREF _Toc418514789 \h </w:instrText>
        </w:r>
        <w:r>
          <w:rPr>
            <w:noProof/>
            <w:webHidden/>
          </w:rPr>
        </w:r>
        <w:r>
          <w:rPr>
            <w:noProof/>
            <w:webHidden/>
          </w:rPr>
          <w:fldChar w:fldCharType="separate"/>
        </w:r>
        <w:r w:rsidR="00CE222C">
          <w:rPr>
            <w:noProof/>
            <w:webHidden/>
          </w:rPr>
          <w:t>12</w:t>
        </w:r>
        <w:r>
          <w:rPr>
            <w:noProof/>
            <w:webHidden/>
          </w:rPr>
          <w:fldChar w:fldCharType="end"/>
        </w:r>
      </w:hyperlink>
    </w:p>
    <w:p w:rsidR="00916A10" w:rsidRDefault="006049D2">
      <w:pPr>
        <w:pStyle w:val="21"/>
        <w:rPr>
          <w:rFonts w:ascii="Calibri" w:hAnsi="Calibri"/>
          <w:noProof/>
          <w:kern w:val="2"/>
          <w:sz w:val="21"/>
          <w:szCs w:val="22"/>
        </w:rPr>
      </w:pPr>
      <w:hyperlink w:anchor="_Toc418514790" w:history="1">
        <w:r w:rsidR="00916A10" w:rsidRPr="003231AC">
          <w:rPr>
            <w:rStyle w:val="a4"/>
            <w:rFonts w:hAnsi="宋体" w:hint="eastAsia"/>
            <w:noProof/>
          </w:rPr>
          <w:t>六</w:t>
        </w:r>
        <w:r w:rsidR="00916A10" w:rsidRPr="003231AC">
          <w:rPr>
            <w:rStyle w:val="a4"/>
            <w:rFonts w:hAnsi="宋体"/>
            <w:noProof/>
          </w:rPr>
          <w:t xml:space="preserve">  </w:t>
        </w:r>
        <w:r w:rsidR="00916A10" w:rsidRPr="003231AC">
          <w:rPr>
            <w:rStyle w:val="a4"/>
            <w:rFonts w:hAnsi="宋体" w:hint="eastAsia"/>
            <w:noProof/>
          </w:rPr>
          <w:t>确定成交供应商及签约</w:t>
        </w:r>
        <w:r w:rsidR="00916A10">
          <w:rPr>
            <w:noProof/>
            <w:webHidden/>
          </w:rPr>
          <w:tab/>
        </w:r>
        <w:r>
          <w:rPr>
            <w:noProof/>
            <w:webHidden/>
          </w:rPr>
          <w:fldChar w:fldCharType="begin"/>
        </w:r>
        <w:r w:rsidR="00916A10">
          <w:rPr>
            <w:noProof/>
            <w:webHidden/>
          </w:rPr>
          <w:instrText xml:space="preserve"> PAGEREF _Toc418514790 \h </w:instrText>
        </w:r>
        <w:r>
          <w:rPr>
            <w:noProof/>
            <w:webHidden/>
          </w:rPr>
        </w:r>
        <w:r>
          <w:rPr>
            <w:noProof/>
            <w:webHidden/>
          </w:rPr>
          <w:fldChar w:fldCharType="separate"/>
        </w:r>
        <w:r w:rsidR="00CE222C">
          <w:rPr>
            <w:noProof/>
            <w:webHidden/>
          </w:rPr>
          <w:t>13</w:t>
        </w:r>
        <w:r>
          <w:rPr>
            <w:noProof/>
            <w:webHidden/>
          </w:rPr>
          <w:fldChar w:fldCharType="end"/>
        </w:r>
      </w:hyperlink>
    </w:p>
    <w:p w:rsidR="00916A10" w:rsidRDefault="006049D2">
      <w:pPr>
        <w:pStyle w:val="21"/>
        <w:rPr>
          <w:rFonts w:ascii="Calibri" w:hAnsi="Calibri"/>
          <w:noProof/>
          <w:kern w:val="2"/>
          <w:sz w:val="21"/>
          <w:szCs w:val="22"/>
        </w:rPr>
      </w:pPr>
      <w:hyperlink w:anchor="_Toc418514791" w:history="1">
        <w:r w:rsidR="00916A10" w:rsidRPr="003231AC">
          <w:rPr>
            <w:rStyle w:val="a4"/>
            <w:rFonts w:hAnsi="宋体"/>
            <w:noProof/>
          </w:rPr>
          <w:t>27</w:t>
        </w:r>
        <w:r w:rsidR="00916A10" w:rsidRPr="003231AC">
          <w:rPr>
            <w:rStyle w:val="a4"/>
            <w:rFonts w:hAnsi="宋体" w:hint="eastAsia"/>
            <w:noProof/>
          </w:rPr>
          <w:t>．确定成交供应商的原则</w:t>
        </w:r>
        <w:r w:rsidR="00916A10">
          <w:rPr>
            <w:noProof/>
            <w:webHidden/>
          </w:rPr>
          <w:tab/>
        </w:r>
        <w:r>
          <w:rPr>
            <w:noProof/>
            <w:webHidden/>
          </w:rPr>
          <w:fldChar w:fldCharType="begin"/>
        </w:r>
        <w:r w:rsidR="00916A10">
          <w:rPr>
            <w:noProof/>
            <w:webHidden/>
          </w:rPr>
          <w:instrText xml:space="preserve"> PAGEREF _Toc418514791 \h </w:instrText>
        </w:r>
        <w:r>
          <w:rPr>
            <w:noProof/>
            <w:webHidden/>
          </w:rPr>
        </w:r>
        <w:r>
          <w:rPr>
            <w:noProof/>
            <w:webHidden/>
          </w:rPr>
          <w:fldChar w:fldCharType="separate"/>
        </w:r>
        <w:r w:rsidR="00CE222C">
          <w:rPr>
            <w:noProof/>
            <w:webHidden/>
          </w:rPr>
          <w:t>13</w:t>
        </w:r>
        <w:r>
          <w:rPr>
            <w:noProof/>
            <w:webHidden/>
          </w:rPr>
          <w:fldChar w:fldCharType="end"/>
        </w:r>
      </w:hyperlink>
    </w:p>
    <w:p w:rsidR="00916A10" w:rsidRDefault="006049D2">
      <w:pPr>
        <w:pStyle w:val="21"/>
        <w:rPr>
          <w:rFonts w:ascii="Calibri" w:hAnsi="Calibri"/>
          <w:noProof/>
          <w:kern w:val="2"/>
          <w:sz w:val="21"/>
          <w:szCs w:val="22"/>
        </w:rPr>
      </w:pPr>
      <w:hyperlink w:anchor="_Toc418514792" w:history="1">
        <w:r w:rsidR="00916A10" w:rsidRPr="003231AC">
          <w:rPr>
            <w:rStyle w:val="a4"/>
            <w:rFonts w:hAnsi="宋体"/>
            <w:noProof/>
          </w:rPr>
          <w:t xml:space="preserve">28. </w:t>
        </w:r>
        <w:r w:rsidR="00916A10" w:rsidRPr="003231AC">
          <w:rPr>
            <w:rStyle w:val="a4"/>
            <w:rFonts w:hAnsi="宋体" w:hint="eastAsia"/>
            <w:noProof/>
          </w:rPr>
          <w:t>质疑处理</w:t>
        </w:r>
        <w:r w:rsidR="00916A10">
          <w:rPr>
            <w:noProof/>
            <w:webHidden/>
          </w:rPr>
          <w:tab/>
        </w:r>
        <w:r>
          <w:rPr>
            <w:noProof/>
            <w:webHidden/>
          </w:rPr>
          <w:fldChar w:fldCharType="begin"/>
        </w:r>
        <w:r w:rsidR="00916A10">
          <w:rPr>
            <w:noProof/>
            <w:webHidden/>
          </w:rPr>
          <w:instrText xml:space="preserve"> PAGEREF _Toc418514792 \h </w:instrText>
        </w:r>
        <w:r>
          <w:rPr>
            <w:noProof/>
            <w:webHidden/>
          </w:rPr>
        </w:r>
        <w:r>
          <w:rPr>
            <w:noProof/>
            <w:webHidden/>
          </w:rPr>
          <w:fldChar w:fldCharType="separate"/>
        </w:r>
        <w:r w:rsidR="00CE222C">
          <w:rPr>
            <w:noProof/>
            <w:webHidden/>
          </w:rPr>
          <w:t>13</w:t>
        </w:r>
        <w:r>
          <w:rPr>
            <w:noProof/>
            <w:webHidden/>
          </w:rPr>
          <w:fldChar w:fldCharType="end"/>
        </w:r>
      </w:hyperlink>
    </w:p>
    <w:p w:rsidR="00916A10" w:rsidRDefault="006049D2">
      <w:pPr>
        <w:pStyle w:val="21"/>
        <w:rPr>
          <w:rFonts w:ascii="Calibri" w:hAnsi="Calibri"/>
          <w:noProof/>
          <w:kern w:val="2"/>
          <w:sz w:val="21"/>
          <w:szCs w:val="22"/>
        </w:rPr>
      </w:pPr>
      <w:hyperlink w:anchor="_Toc418514793" w:history="1">
        <w:r w:rsidR="00916A10" w:rsidRPr="003231AC">
          <w:rPr>
            <w:rStyle w:val="a4"/>
            <w:rFonts w:hAnsi="宋体"/>
            <w:noProof/>
          </w:rPr>
          <w:t>29</w:t>
        </w:r>
        <w:r w:rsidR="00916A10" w:rsidRPr="003231AC">
          <w:rPr>
            <w:rStyle w:val="a4"/>
            <w:rFonts w:hAnsi="宋体" w:hint="eastAsia"/>
            <w:noProof/>
          </w:rPr>
          <w:t>．签订合同</w:t>
        </w:r>
        <w:r w:rsidR="00916A10">
          <w:rPr>
            <w:noProof/>
            <w:webHidden/>
          </w:rPr>
          <w:tab/>
        </w:r>
        <w:r>
          <w:rPr>
            <w:noProof/>
            <w:webHidden/>
          </w:rPr>
          <w:fldChar w:fldCharType="begin"/>
        </w:r>
        <w:r w:rsidR="00916A10">
          <w:rPr>
            <w:noProof/>
            <w:webHidden/>
          </w:rPr>
          <w:instrText xml:space="preserve"> PAGEREF _Toc418514793 \h </w:instrText>
        </w:r>
        <w:r>
          <w:rPr>
            <w:noProof/>
            <w:webHidden/>
          </w:rPr>
        </w:r>
        <w:r>
          <w:rPr>
            <w:noProof/>
            <w:webHidden/>
          </w:rPr>
          <w:fldChar w:fldCharType="separate"/>
        </w:r>
        <w:r w:rsidR="00CE222C">
          <w:rPr>
            <w:noProof/>
            <w:webHidden/>
          </w:rPr>
          <w:t>13</w:t>
        </w:r>
        <w:r>
          <w:rPr>
            <w:noProof/>
            <w:webHidden/>
          </w:rPr>
          <w:fldChar w:fldCharType="end"/>
        </w:r>
      </w:hyperlink>
    </w:p>
    <w:p w:rsidR="00916A10" w:rsidRDefault="006049D2">
      <w:pPr>
        <w:pStyle w:val="10"/>
        <w:tabs>
          <w:tab w:val="right" w:leader="dot" w:pos="8540"/>
        </w:tabs>
        <w:rPr>
          <w:rFonts w:ascii="Calibri" w:hAnsi="Calibri"/>
          <w:noProof/>
          <w:kern w:val="2"/>
          <w:sz w:val="21"/>
          <w:szCs w:val="22"/>
        </w:rPr>
      </w:pPr>
      <w:hyperlink w:anchor="_Toc418514794" w:history="1">
        <w:r w:rsidR="00916A10" w:rsidRPr="003231AC">
          <w:rPr>
            <w:rStyle w:val="a4"/>
            <w:rFonts w:hAnsi="宋体" w:hint="eastAsia"/>
            <w:noProof/>
          </w:rPr>
          <w:t>第二章</w:t>
        </w:r>
        <w:r w:rsidR="00916A10" w:rsidRPr="003231AC">
          <w:rPr>
            <w:rStyle w:val="a4"/>
            <w:rFonts w:hAnsi="宋体"/>
            <w:noProof/>
          </w:rPr>
          <w:t xml:space="preserve">  </w:t>
        </w:r>
        <w:r w:rsidR="00916A10" w:rsidRPr="003231AC">
          <w:rPr>
            <w:rStyle w:val="a4"/>
            <w:rFonts w:hAnsi="宋体" w:hint="eastAsia"/>
            <w:noProof/>
          </w:rPr>
          <w:t>采购清单</w:t>
        </w:r>
        <w:r w:rsidR="00916A10">
          <w:rPr>
            <w:noProof/>
            <w:webHidden/>
          </w:rPr>
          <w:tab/>
        </w:r>
        <w:r>
          <w:rPr>
            <w:noProof/>
            <w:webHidden/>
          </w:rPr>
          <w:fldChar w:fldCharType="begin"/>
        </w:r>
        <w:r w:rsidR="00916A10">
          <w:rPr>
            <w:noProof/>
            <w:webHidden/>
          </w:rPr>
          <w:instrText xml:space="preserve"> PAGEREF _Toc418514794 \h </w:instrText>
        </w:r>
        <w:r>
          <w:rPr>
            <w:noProof/>
            <w:webHidden/>
          </w:rPr>
        </w:r>
        <w:r>
          <w:rPr>
            <w:noProof/>
            <w:webHidden/>
          </w:rPr>
          <w:fldChar w:fldCharType="separate"/>
        </w:r>
        <w:r w:rsidR="00CE222C">
          <w:rPr>
            <w:noProof/>
            <w:webHidden/>
          </w:rPr>
          <w:t>15</w:t>
        </w:r>
        <w:r>
          <w:rPr>
            <w:noProof/>
            <w:webHidden/>
          </w:rPr>
          <w:fldChar w:fldCharType="end"/>
        </w:r>
      </w:hyperlink>
    </w:p>
    <w:p w:rsidR="00916A10" w:rsidRDefault="006049D2">
      <w:pPr>
        <w:pStyle w:val="21"/>
        <w:rPr>
          <w:rFonts w:ascii="Calibri" w:hAnsi="Calibri"/>
          <w:noProof/>
          <w:kern w:val="2"/>
          <w:sz w:val="21"/>
          <w:szCs w:val="22"/>
        </w:rPr>
      </w:pPr>
      <w:hyperlink w:anchor="_Toc418514795" w:history="1">
        <w:r w:rsidR="00916A10" w:rsidRPr="003231AC">
          <w:rPr>
            <w:rStyle w:val="a4"/>
            <w:rFonts w:hAnsi="宋体" w:hint="eastAsia"/>
            <w:noProof/>
          </w:rPr>
          <w:t>一、系统综述</w:t>
        </w:r>
        <w:r w:rsidR="00916A10">
          <w:rPr>
            <w:noProof/>
            <w:webHidden/>
          </w:rPr>
          <w:tab/>
        </w:r>
        <w:r>
          <w:rPr>
            <w:noProof/>
            <w:webHidden/>
          </w:rPr>
          <w:fldChar w:fldCharType="begin"/>
        </w:r>
        <w:r w:rsidR="00916A10">
          <w:rPr>
            <w:noProof/>
            <w:webHidden/>
          </w:rPr>
          <w:instrText xml:space="preserve"> PAGEREF _Toc418514795 \h </w:instrText>
        </w:r>
        <w:r>
          <w:rPr>
            <w:noProof/>
            <w:webHidden/>
          </w:rPr>
        </w:r>
        <w:r>
          <w:rPr>
            <w:noProof/>
            <w:webHidden/>
          </w:rPr>
          <w:fldChar w:fldCharType="separate"/>
        </w:r>
        <w:r w:rsidR="00CE222C">
          <w:rPr>
            <w:noProof/>
            <w:webHidden/>
          </w:rPr>
          <w:t>15</w:t>
        </w:r>
        <w:r>
          <w:rPr>
            <w:noProof/>
            <w:webHidden/>
          </w:rPr>
          <w:fldChar w:fldCharType="end"/>
        </w:r>
      </w:hyperlink>
    </w:p>
    <w:p w:rsidR="00916A10" w:rsidRDefault="006049D2">
      <w:pPr>
        <w:pStyle w:val="21"/>
        <w:rPr>
          <w:rFonts w:ascii="Calibri" w:hAnsi="Calibri"/>
          <w:noProof/>
          <w:kern w:val="2"/>
          <w:sz w:val="21"/>
          <w:szCs w:val="22"/>
        </w:rPr>
      </w:pPr>
      <w:hyperlink w:anchor="_Toc418514796" w:history="1">
        <w:r w:rsidR="00916A10" w:rsidRPr="003231AC">
          <w:rPr>
            <w:rStyle w:val="a4"/>
            <w:rFonts w:hAnsi="宋体" w:hint="eastAsia"/>
            <w:noProof/>
          </w:rPr>
          <w:t>二、功能模块和其他需求</w:t>
        </w:r>
        <w:r w:rsidR="00916A10">
          <w:rPr>
            <w:noProof/>
            <w:webHidden/>
          </w:rPr>
          <w:tab/>
        </w:r>
        <w:r>
          <w:rPr>
            <w:noProof/>
            <w:webHidden/>
          </w:rPr>
          <w:fldChar w:fldCharType="begin"/>
        </w:r>
        <w:r w:rsidR="00916A10">
          <w:rPr>
            <w:noProof/>
            <w:webHidden/>
          </w:rPr>
          <w:instrText xml:space="preserve"> PAGEREF _Toc418514796 \h </w:instrText>
        </w:r>
        <w:r>
          <w:rPr>
            <w:noProof/>
            <w:webHidden/>
          </w:rPr>
        </w:r>
        <w:r>
          <w:rPr>
            <w:noProof/>
            <w:webHidden/>
          </w:rPr>
          <w:fldChar w:fldCharType="separate"/>
        </w:r>
        <w:r w:rsidR="00CE222C">
          <w:rPr>
            <w:noProof/>
            <w:webHidden/>
          </w:rPr>
          <w:t>15</w:t>
        </w:r>
        <w:r>
          <w:rPr>
            <w:noProof/>
            <w:webHidden/>
          </w:rPr>
          <w:fldChar w:fldCharType="end"/>
        </w:r>
      </w:hyperlink>
    </w:p>
    <w:p w:rsidR="00916A10" w:rsidRDefault="006049D2" w:rsidP="00916A10">
      <w:pPr>
        <w:pStyle w:val="21"/>
        <w:tabs>
          <w:tab w:val="left" w:pos="425"/>
        </w:tabs>
        <w:rPr>
          <w:rFonts w:ascii="Calibri" w:hAnsi="Calibri"/>
          <w:noProof/>
          <w:kern w:val="2"/>
          <w:sz w:val="21"/>
          <w:szCs w:val="22"/>
        </w:rPr>
      </w:pPr>
      <w:hyperlink w:anchor="_Toc418514797" w:history="1">
        <w:r w:rsidR="00916A10" w:rsidRPr="003231AC">
          <w:rPr>
            <w:rStyle w:val="a4"/>
            <w:rFonts w:hAnsi="宋体" w:hint="eastAsia"/>
            <w:noProof/>
          </w:rPr>
          <w:t>二、</w:t>
        </w:r>
        <w:r w:rsidR="00916A10">
          <w:rPr>
            <w:rFonts w:ascii="Calibri" w:hAnsi="Calibri"/>
            <w:noProof/>
            <w:kern w:val="2"/>
            <w:sz w:val="21"/>
            <w:szCs w:val="22"/>
          </w:rPr>
          <w:tab/>
        </w:r>
        <w:r w:rsidR="00916A10" w:rsidRPr="003231AC">
          <w:rPr>
            <w:rStyle w:val="a4"/>
            <w:rFonts w:hAnsi="宋体" w:hint="eastAsia"/>
            <w:noProof/>
          </w:rPr>
          <w:t>系统总体性能要求</w:t>
        </w:r>
        <w:r w:rsidR="00916A10">
          <w:rPr>
            <w:noProof/>
            <w:webHidden/>
          </w:rPr>
          <w:tab/>
        </w:r>
        <w:r>
          <w:rPr>
            <w:noProof/>
            <w:webHidden/>
          </w:rPr>
          <w:fldChar w:fldCharType="begin"/>
        </w:r>
        <w:r w:rsidR="00916A10">
          <w:rPr>
            <w:noProof/>
            <w:webHidden/>
          </w:rPr>
          <w:instrText xml:space="preserve"> PAGEREF _Toc418514797 \h </w:instrText>
        </w:r>
        <w:r>
          <w:rPr>
            <w:noProof/>
            <w:webHidden/>
          </w:rPr>
        </w:r>
        <w:r>
          <w:rPr>
            <w:noProof/>
            <w:webHidden/>
          </w:rPr>
          <w:fldChar w:fldCharType="separate"/>
        </w:r>
        <w:r w:rsidR="00CE222C">
          <w:rPr>
            <w:noProof/>
            <w:webHidden/>
          </w:rPr>
          <w:t>15</w:t>
        </w:r>
        <w:r>
          <w:rPr>
            <w:noProof/>
            <w:webHidden/>
          </w:rPr>
          <w:fldChar w:fldCharType="end"/>
        </w:r>
      </w:hyperlink>
    </w:p>
    <w:p w:rsidR="00916A10" w:rsidRDefault="006049D2">
      <w:pPr>
        <w:pStyle w:val="21"/>
        <w:rPr>
          <w:rFonts w:ascii="Calibri" w:hAnsi="Calibri"/>
          <w:noProof/>
          <w:kern w:val="2"/>
          <w:sz w:val="21"/>
          <w:szCs w:val="22"/>
        </w:rPr>
      </w:pPr>
      <w:hyperlink w:anchor="_Toc418514798" w:history="1">
        <w:r w:rsidR="00916A10" w:rsidRPr="003231AC">
          <w:rPr>
            <w:rStyle w:val="a4"/>
            <w:rFonts w:hAnsi="宋体" w:hint="eastAsia"/>
            <w:noProof/>
          </w:rPr>
          <w:t>四、软件仿真性要求</w:t>
        </w:r>
        <w:r w:rsidR="00916A10">
          <w:rPr>
            <w:noProof/>
            <w:webHidden/>
          </w:rPr>
          <w:tab/>
        </w:r>
        <w:r>
          <w:rPr>
            <w:noProof/>
            <w:webHidden/>
          </w:rPr>
          <w:fldChar w:fldCharType="begin"/>
        </w:r>
        <w:r w:rsidR="00916A10">
          <w:rPr>
            <w:noProof/>
            <w:webHidden/>
          </w:rPr>
          <w:instrText xml:space="preserve"> PAGEREF _Toc418514798 \h </w:instrText>
        </w:r>
        <w:r>
          <w:rPr>
            <w:noProof/>
            <w:webHidden/>
          </w:rPr>
        </w:r>
        <w:r>
          <w:rPr>
            <w:noProof/>
            <w:webHidden/>
          </w:rPr>
          <w:fldChar w:fldCharType="separate"/>
        </w:r>
        <w:r w:rsidR="00CE222C">
          <w:rPr>
            <w:noProof/>
            <w:webHidden/>
          </w:rPr>
          <w:t>16</w:t>
        </w:r>
        <w:r>
          <w:rPr>
            <w:noProof/>
            <w:webHidden/>
          </w:rPr>
          <w:fldChar w:fldCharType="end"/>
        </w:r>
      </w:hyperlink>
    </w:p>
    <w:p w:rsidR="00916A10" w:rsidRDefault="006049D2">
      <w:pPr>
        <w:pStyle w:val="21"/>
        <w:rPr>
          <w:rFonts w:ascii="Calibri" w:hAnsi="Calibri"/>
          <w:noProof/>
          <w:kern w:val="2"/>
          <w:sz w:val="21"/>
          <w:szCs w:val="22"/>
        </w:rPr>
      </w:pPr>
      <w:hyperlink w:anchor="_Toc418514799" w:history="1">
        <w:r w:rsidR="00916A10" w:rsidRPr="003231AC">
          <w:rPr>
            <w:rStyle w:val="a4"/>
            <w:rFonts w:hAnsi="宋体" w:hint="eastAsia"/>
            <w:noProof/>
          </w:rPr>
          <w:t>五、功能模块需求</w:t>
        </w:r>
        <w:r w:rsidR="00916A10">
          <w:rPr>
            <w:noProof/>
            <w:webHidden/>
          </w:rPr>
          <w:tab/>
        </w:r>
        <w:r>
          <w:rPr>
            <w:noProof/>
            <w:webHidden/>
          </w:rPr>
          <w:fldChar w:fldCharType="begin"/>
        </w:r>
        <w:r w:rsidR="00916A10">
          <w:rPr>
            <w:noProof/>
            <w:webHidden/>
          </w:rPr>
          <w:instrText xml:space="preserve"> PAGEREF _Toc418514799 \h </w:instrText>
        </w:r>
        <w:r>
          <w:rPr>
            <w:noProof/>
            <w:webHidden/>
          </w:rPr>
        </w:r>
        <w:r>
          <w:rPr>
            <w:noProof/>
            <w:webHidden/>
          </w:rPr>
          <w:fldChar w:fldCharType="separate"/>
        </w:r>
        <w:r w:rsidR="00CE222C">
          <w:rPr>
            <w:noProof/>
            <w:webHidden/>
          </w:rPr>
          <w:t>16</w:t>
        </w:r>
        <w:r>
          <w:rPr>
            <w:noProof/>
            <w:webHidden/>
          </w:rPr>
          <w:fldChar w:fldCharType="end"/>
        </w:r>
      </w:hyperlink>
    </w:p>
    <w:p w:rsidR="00916A10" w:rsidRDefault="006049D2">
      <w:pPr>
        <w:pStyle w:val="21"/>
        <w:rPr>
          <w:rFonts w:ascii="Calibri" w:hAnsi="Calibri"/>
          <w:noProof/>
          <w:kern w:val="2"/>
          <w:sz w:val="21"/>
          <w:szCs w:val="22"/>
        </w:rPr>
      </w:pPr>
      <w:hyperlink w:anchor="_Toc418514800" w:history="1">
        <w:r w:rsidR="00916A10" w:rsidRPr="003231AC">
          <w:rPr>
            <w:rStyle w:val="a4"/>
            <w:rFonts w:hAnsi="宋体" w:hint="eastAsia"/>
            <w:noProof/>
          </w:rPr>
          <w:t>六、售后服务等</w:t>
        </w:r>
        <w:r w:rsidR="00916A10">
          <w:rPr>
            <w:noProof/>
            <w:webHidden/>
          </w:rPr>
          <w:tab/>
        </w:r>
        <w:r>
          <w:rPr>
            <w:noProof/>
            <w:webHidden/>
          </w:rPr>
          <w:fldChar w:fldCharType="begin"/>
        </w:r>
        <w:r w:rsidR="00916A10">
          <w:rPr>
            <w:noProof/>
            <w:webHidden/>
          </w:rPr>
          <w:instrText xml:space="preserve"> PAGEREF _Toc418514800 \h </w:instrText>
        </w:r>
        <w:r>
          <w:rPr>
            <w:noProof/>
            <w:webHidden/>
          </w:rPr>
        </w:r>
        <w:r>
          <w:rPr>
            <w:noProof/>
            <w:webHidden/>
          </w:rPr>
          <w:fldChar w:fldCharType="separate"/>
        </w:r>
        <w:r w:rsidR="00CE222C">
          <w:rPr>
            <w:noProof/>
            <w:webHidden/>
          </w:rPr>
          <w:t>17</w:t>
        </w:r>
        <w:r>
          <w:rPr>
            <w:noProof/>
            <w:webHidden/>
          </w:rPr>
          <w:fldChar w:fldCharType="end"/>
        </w:r>
      </w:hyperlink>
    </w:p>
    <w:p w:rsidR="00916A10" w:rsidRDefault="006049D2">
      <w:pPr>
        <w:pStyle w:val="10"/>
        <w:tabs>
          <w:tab w:val="right" w:leader="dot" w:pos="8540"/>
        </w:tabs>
        <w:rPr>
          <w:rFonts w:ascii="Calibri" w:hAnsi="Calibri"/>
          <w:noProof/>
          <w:kern w:val="2"/>
          <w:sz w:val="21"/>
          <w:szCs w:val="22"/>
        </w:rPr>
      </w:pPr>
      <w:hyperlink w:anchor="_Toc418514801" w:history="1">
        <w:r w:rsidR="00916A10" w:rsidRPr="003231AC">
          <w:rPr>
            <w:rStyle w:val="a4"/>
            <w:rFonts w:hAnsi="宋体" w:hint="eastAsia"/>
            <w:noProof/>
          </w:rPr>
          <w:t>第三章</w:t>
        </w:r>
        <w:r w:rsidR="00916A10" w:rsidRPr="003231AC">
          <w:rPr>
            <w:rStyle w:val="a4"/>
            <w:rFonts w:hAnsi="宋体"/>
            <w:noProof/>
          </w:rPr>
          <w:t xml:space="preserve">  </w:t>
        </w:r>
        <w:r w:rsidR="00916A10" w:rsidRPr="003231AC">
          <w:rPr>
            <w:rStyle w:val="a4"/>
            <w:rFonts w:hAnsi="宋体" w:hint="eastAsia"/>
            <w:noProof/>
          </w:rPr>
          <w:t>合同条款</w:t>
        </w:r>
        <w:r w:rsidR="00916A10">
          <w:rPr>
            <w:noProof/>
            <w:webHidden/>
          </w:rPr>
          <w:tab/>
        </w:r>
        <w:r>
          <w:rPr>
            <w:noProof/>
            <w:webHidden/>
          </w:rPr>
          <w:fldChar w:fldCharType="begin"/>
        </w:r>
        <w:r w:rsidR="00916A10">
          <w:rPr>
            <w:noProof/>
            <w:webHidden/>
          </w:rPr>
          <w:instrText xml:space="preserve"> PAGEREF _Toc418514801 \h </w:instrText>
        </w:r>
        <w:r>
          <w:rPr>
            <w:noProof/>
            <w:webHidden/>
          </w:rPr>
        </w:r>
        <w:r>
          <w:rPr>
            <w:noProof/>
            <w:webHidden/>
          </w:rPr>
          <w:fldChar w:fldCharType="separate"/>
        </w:r>
        <w:r w:rsidR="00CE222C">
          <w:rPr>
            <w:noProof/>
            <w:webHidden/>
          </w:rPr>
          <w:t>18</w:t>
        </w:r>
        <w:r>
          <w:rPr>
            <w:noProof/>
            <w:webHidden/>
          </w:rPr>
          <w:fldChar w:fldCharType="end"/>
        </w:r>
      </w:hyperlink>
    </w:p>
    <w:p w:rsidR="00916A10" w:rsidRDefault="006049D2">
      <w:pPr>
        <w:pStyle w:val="10"/>
        <w:tabs>
          <w:tab w:val="right" w:leader="dot" w:pos="8540"/>
        </w:tabs>
        <w:rPr>
          <w:rFonts w:ascii="Calibri" w:hAnsi="Calibri"/>
          <w:noProof/>
          <w:kern w:val="2"/>
          <w:sz w:val="21"/>
          <w:szCs w:val="22"/>
        </w:rPr>
      </w:pPr>
      <w:hyperlink w:anchor="_Toc418514802" w:history="1">
        <w:r w:rsidR="00916A10" w:rsidRPr="003231AC">
          <w:rPr>
            <w:rStyle w:val="a4"/>
            <w:rFonts w:hAnsi="宋体" w:hint="eastAsia"/>
            <w:noProof/>
          </w:rPr>
          <w:t>第四章</w:t>
        </w:r>
        <w:r w:rsidR="00916A10" w:rsidRPr="003231AC">
          <w:rPr>
            <w:rStyle w:val="a4"/>
            <w:rFonts w:hAnsi="宋体"/>
            <w:noProof/>
          </w:rPr>
          <w:t xml:space="preserve">  </w:t>
        </w:r>
        <w:r w:rsidR="00916A10" w:rsidRPr="003231AC">
          <w:rPr>
            <w:rStyle w:val="a4"/>
            <w:rFonts w:hAnsi="宋体" w:hint="eastAsia"/>
            <w:noProof/>
          </w:rPr>
          <w:t>谈判响应文件格式</w:t>
        </w:r>
        <w:r w:rsidR="00916A10">
          <w:rPr>
            <w:noProof/>
            <w:webHidden/>
          </w:rPr>
          <w:tab/>
        </w:r>
        <w:r>
          <w:rPr>
            <w:noProof/>
            <w:webHidden/>
          </w:rPr>
          <w:fldChar w:fldCharType="begin"/>
        </w:r>
        <w:r w:rsidR="00916A10">
          <w:rPr>
            <w:noProof/>
            <w:webHidden/>
          </w:rPr>
          <w:instrText xml:space="preserve"> PAGEREF _Toc418514802 \h </w:instrText>
        </w:r>
        <w:r>
          <w:rPr>
            <w:noProof/>
            <w:webHidden/>
          </w:rPr>
        </w:r>
        <w:r>
          <w:rPr>
            <w:noProof/>
            <w:webHidden/>
          </w:rPr>
          <w:fldChar w:fldCharType="separate"/>
        </w:r>
        <w:r w:rsidR="00CE222C">
          <w:rPr>
            <w:noProof/>
            <w:webHidden/>
          </w:rPr>
          <w:t>21</w:t>
        </w:r>
        <w:r>
          <w:rPr>
            <w:noProof/>
            <w:webHidden/>
          </w:rPr>
          <w:fldChar w:fldCharType="end"/>
        </w:r>
      </w:hyperlink>
    </w:p>
    <w:p w:rsidR="00916A10" w:rsidRDefault="006049D2">
      <w:pPr>
        <w:pStyle w:val="21"/>
        <w:rPr>
          <w:rFonts w:ascii="Calibri" w:hAnsi="Calibri"/>
          <w:noProof/>
          <w:kern w:val="2"/>
          <w:sz w:val="21"/>
          <w:szCs w:val="22"/>
        </w:rPr>
      </w:pPr>
      <w:hyperlink w:anchor="_Toc418514803" w:history="1">
        <w:r w:rsidR="00916A10" w:rsidRPr="003231AC">
          <w:rPr>
            <w:rStyle w:val="a4"/>
            <w:rFonts w:hAnsi="宋体" w:hint="eastAsia"/>
            <w:noProof/>
          </w:rPr>
          <w:t>一、谈判函、谈判报价及项目相关文件</w:t>
        </w:r>
        <w:r w:rsidR="00916A10">
          <w:rPr>
            <w:noProof/>
            <w:webHidden/>
          </w:rPr>
          <w:tab/>
        </w:r>
        <w:r>
          <w:rPr>
            <w:noProof/>
            <w:webHidden/>
          </w:rPr>
          <w:fldChar w:fldCharType="begin"/>
        </w:r>
        <w:r w:rsidR="00916A10">
          <w:rPr>
            <w:noProof/>
            <w:webHidden/>
          </w:rPr>
          <w:instrText xml:space="preserve"> PAGEREF _Toc418514803 \h </w:instrText>
        </w:r>
        <w:r>
          <w:rPr>
            <w:noProof/>
            <w:webHidden/>
          </w:rPr>
        </w:r>
        <w:r>
          <w:rPr>
            <w:noProof/>
            <w:webHidden/>
          </w:rPr>
          <w:fldChar w:fldCharType="separate"/>
        </w:r>
        <w:r w:rsidR="00CE222C">
          <w:rPr>
            <w:noProof/>
            <w:webHidden/>
          </w:rPr>
          <w:t>21</w:t>
        </w:r>
        <w:r>
          <w:rPr>
            <w:noProof/>
            <w:webHidden/>
          </w:rPr>
          <w:fldChar w:fldCharType="end"/>
        </w:r>
      </w:hyperlink>
    </w:p>
    <w:p w:rsidR="00916A10" w:rsidRDefault="006049D2">
      <w:pPr>
        <w:pStyle w:val="33"/>
        <w:rPr>
          <w:rFonts w:ascii="Calibri" w:hAnsi="Calibri"/>
          <w:noProof/>
          <w:kern w:val="2"/>
          <w:sz w:val="21"/>
          <w:szCs w:val="22"/>
        </w:rPr>
      </w:pPr>
      <w:hyperlink w:anchor="_Toc418514804" w:history="1">
        <w:r w:rsidR="00916A10" w:rsidRPr="003231AC">
          <w:rPr>
            <w:rStyle w:val="a4"/>
            <w:rFonts w:hAnsi="宋体"/>
            <w:noProof/>
          </w:rPr>
          <w:t>1.</w:t>
        </w:r>
        <w:r w:rsidR="00916A10" w:rsidRPr="003231AC">
          <w:rPr>
            <w:rStyle w:val="a4"/>
            <w:rFonts w:hAnsi="宋体" w:hint="eastAsia"/>
            <w:noProof/>
          </w:rPr>
          <w:t>竞争性谈判函</w:t>
        </w:r>
        <w:r w:rsidR="00916A10">
          <w:rPr>
            <w:noProof/>
            <w:webHidden/>
          </w:rPr>
          <w:tab/>
        </w:r>
        <w:r>
          <w:rPr>
            <w:noProof/>
            <w:webHidden/>
          </w:rPr>
          <w:fldChar w:fldCharType="begin"/>
        </w:r>
        <w:r w:rsidR="00916A10">
          <w:rPr>
            <w:noProof/>
            <w:webHidden/>
          </w:rPr>
          <w:instrText xml:space="preserve"> PAGEREF _Toc418514804 \h </w:instrText>
        </w:r>
        <w:r>
          <w:rPr>
            <w:noProof/>
            <w:webHidden/>
          </w:rPr>
        </w:r>
        <w:r>
          <w:rPr>
            <w:noProof/>
            <w:webHidden/>
          </w:rPr>
          <w:fldChar w:fldCharType="separate"/>
        </w:r>
        <w:r w:rsidR="00CE222C">
          <w:rPr>
            <w:noProof/>
            <w:webHidden/>
          </w:rPr>
          <w:t>21</w:t>
        </w:r>
        <w:r>
          <w:rPr>
            <w:noProof/>
            <w:webHidden/>
          </w:rPr>
          <w:fldChar w:fldCharType="end"/>
        </w:r>
      </w:hyperlink>
    </w:p>
    <w:p w:rsidR="00916A10" w:rsidRDefault="006049D2">
      <w:pPr>
        <w:pStyle w:val="33"/>
        <w:rPr>
          <w:rFonts w:ascii="Calibri" w:hAnsi="Calibri"/>
          <w:noProof/>
          <w:kern w:val="2"/>
          <w:sz w:val="21"/>
          <w:szCs w:val="22"/>
        </w:rPr>
      </w:pPr>
      <w:hyperlink w:anchor="_Toc418514805" w:history="1">
        <w:r w:rsidR="00916A10" w:rsidRPr="003231AC">
          <w:rPr>
            <w:rStyle w:val="a4"/>
            <w:rFonts w:hAnsi="宋体"/>
            <w:noProof/>
          </w:rPr>
          <w:t>2.</w:t>
        </w:r>
        <w:r w:rsidR="00916A10" w:rsidRPr="003231AC">
          <w:rPr>
            <w:rStyle w:val="a4"/>
            <w:rFonts w:hAnsi="宋体" w:hint="eastAsia"/>
            <w:noProof/>
          </w:rPr>
          <w:t>报价一览表</w:t>
        </w:r>
        <w:r w:rsidR="00916A10">
          <w:rPr>
            <w:noProof/>
            <w:webHidden/>
          </w:rPr>
          <w:tab/>
        </w:r>
        <w:r>
          <w:rPr>
            <w:noProof/>
            <w:webHidden/>
          </w:rPr>
          <w:fldChar w:fldCharType="begin"/>
        </w:r>
        <w:r w:rsidR="00916A10">
          <w:rPr>
            <w:noProof/>
            <w:webHidden/>
          </w:rPr>
          <w:instrText xml:space="preserve"> PAGEREF _Toc418514805 \h </w:instrText>
        </w:r>
        <w:r>
          <w:rPr>
            <w:noProof/>
            <w:webHidden/>
          </w:rPr>
        </w:r>
        <w:r>
          <w:rPr>
            <w:noProof/>
            <w:webHidden/>
          </w:rPr>
          <w:fldChar w:fldCharType="separate"/>
        </w:r>
        <w:r w:rsidR="00CE222C">
          <w:rPr>
            <w:noProof/>
            <w:webHidden/>
          </w:rPr>
          <w:t>22</w:t>
        </w:r>
        <w:r>
          <w:rPr>
            <w:noProof/>
            <w:webHidden/>
          </w:rPr>
          <w:fldChar w:fldCharType="end"/>
        </w:r>
      </w:hyperlink>
    </w:p>
    <w:p w:rsidR="00916A10" w:rsidRDefault="006049D2">
      <w:pPr>
        <w:pStyle w:val="33"/>
        <w:rPr>
          <w:rFonts w:ascii="Calibri" w:hAnsi="Calibri"/>
          <w:noProof/>
          <w:kern w:val="2"/>
          <w:sz w:val="21"/>
          <w:szCs w:val="22"/>
        </w:rPr>
      </w:pPr>
      <w:hyperlink w:anchor="_Toc418514806" w:history="1">
        <w:r w:rsidR="00916A10" w:rsidRPr="003231AC">
          <w:rPr>
            <w:rStyle w:val="a4"/>
            <w:rFonts w:hAnsi="宋体"/>
            <w:noProof/>
          </w:rPr>
          <w:t>3.</w:t>
        </w:r>
        <w:r w:rsidR="00916A10" w:rsidRPr="003231AC">
          <w:rPr>
            <w:rStyle w:val="a4"/>
            <w:rFonts w:hAnsi="宋体" w:hint="eastAsia"/>
            <w:noProof/>
          </w:rPr>
          <w:t>谈判报价明细表</w:t>
        </w:r>
        <w:r w:rsidR="00916A10">
          <w:rPr>
            <w:noProof/>
            <w:webHidden/>
          </w:rPr>
          <w:tab/>
        </w:r>
        <w:r>
          <w:rPr>
            <w:noProof/>
            <w:webHidden/>
          </w:rPr>
          <w:fldChar w:fldCharType="begin"/>
        </w:r>
        <w:r w:rsidR="00916A10">
          <w:rPr>
            <w:noProof/>
            <w:webHidden/>
          </w:rPr>
          <w:instrText xml:space="preserve"> PAGEREF _Toc418514806 \h </w:instrText>
        </w:r>
        <w:r>
          <w:rPr>
            <w:noProof/>
            <w:webHidden/>
          </w:rPr>
        </w:r>
        <w:r>
          <w:rPr>
            <w:noProof/>
            <w:webHidden/>
          </w:rPr>
          <w:fldChar w:fldCharType="separate"/>
        </w:r>
        <w:r w:rsidR="00CE222C">
          <w:rPr>
            <w:noProof/>
            <w:webHidden/>
          </w:rPr>
          <w:t>22</w:t>
        </w:r>
        <w:r>
          <w:rPr>
            <w:noProof/>
            <w:webHidden/>
          </w:rPr>
          <w:fldChar w:fldCharType="end"/>
        </w:r>
      </w:hyperlink>
    </w:p>
    <w:p w:rsidR="00916A10" w:rsidRDefault="006049D2">
      <w:pPr>
        <w:pStyle w:val="33"/>
        <w:rPr>
          <w:rFonts w:ascii="Calibri" w:hAnsi="Calibri"/>
          <w:noProof/>
          <w:kern w:val="2"/>
          <w:sz w:val="21"/>
          <w:szCs w:val="22"/>
        </w:rPr>
      </w:pPr>
      <w:hyperlink w:anchor="_Toc418514807" w:history="1">
        <w:r w:rsidR="00916A10" w:rsidRPr="003231AC">
          <w:rPr>
            <w:rStyle w:val="a4"/>
            <w:rFonts w:hAnsi="宋体"/>
            <w:noProof/>
          </w:rPr>
          <w:t>4.</w:t>
        </w:r>
        <w:r w:rsidR="00916A10" w:rsidRPr="003231AC">
          <w:rPr>
            <w:rStyle w:val="a4"/>
            <w:rFonts w:hAnsi="宋体" w:hint="eastAsia"/>
            <w:noProof/>
          </w:rPr>
          <w:t>技术要求响应表</w:t>
        </w:r>
        <w:r w:rsidR="00916A10">
          <w:rPr>
            <w:noProof/>
            <w:webHidden/>
          </w:rPr>
          <w:tab/>
        </w:r>
        <w:r>
          <w:rPr>
            <w:noProof/>
            <w:webHidden/>
          </w:rPr>
          <w:fldChar w:fldCharType="begin"/>
        </w:r>
        <w:r w:rsidR="00916A10">
          <w:rPr>
            <w:noProof/>
            <w:webHidden/>
          </w:rPr>
          <w:instrText xml:space="preserve"> PAGEREF _Toc418514807 \h </w:instrText>
        </w:r>
        <w:r>
          <w:rPr>
            <w:noProof/>
            <w:webHidden/>
          </w:rPr>
        </w:r>
        <w:r>
          <w:rPr>
            <w:noProof/>
            <w:webHidden/>
          </w:rPr>
          <w:fldChar w:fldCharType="separate"/>
        </w:r>
        <w:r w:rsidR="00CE222C">
          <w:rPr>
            <w:noProof/>
            <w:webHidden/>
          </w:rPr>
          <w:t>23</w:t>
        </w:r>
        <w:r>
          <w:rPr>
            <w:noProof/>
            <w:webHidden/>
          </w:rPr>
          <w:fldChar w:fldCharType="end"/>
        </w:r>
      </w:hyperlink>
    </w:p>
    <w:p w:rsidR="00916A10" w:rsidRDefault="006049D2">
      <w:pPr>
        <w:pStyle w:val="33"/>
        <w:rPr>
          <w:rFonts w:ascii="Calibri" w:hAnsi="Calibri"/>
          <w:noProof/>
          <w:kern w:val="2"/>
          <w:sz w:val="21"/>
          <w:szCs w:val="22"/>
        </w:rPr>
      </w:pPr>
      <w:hyperlink w:anchor="_Toc418514808" w:history="1">
        <w:r w:rsidR="00916A10" w:rsidRPr="003231AC">
          <w:rPr>
            <w:rStyle w:val="a4"/>
            <w:rFonts w:hAnsi="宋体"/>
            <w:noProof/>
          </w:rPr>
          <w:t>5.</w:t>
        </w:r>
        <w:r w:rsidR="00916A10" w:rsidRPr="003231AC">
          <w:rPr>
            <w:rStyle w:val="a4"/>
            <w:rFonts w:hAnsi="宋体" w:hint="eastAsia"/>
            <w:noProof/>
          </w:rPr>
          <w:t>服务质量及服务承诺书</w:t>
        </w:r>
        <w:r w:rsidR="00916A10">
          <w:rPr>
            <w:noProof/>
            <w:webHidden/>
          </w:rPr>
          <w:tab/>
        </w:r>
        <w:r>
          <w:rPr>
            <w:noProof/>
            <w:webHidden/>
          </w:rPr>
          <w:fldChar w:fldCharType="begin"/>
        </w:r>
        <w:r w:rsidR="00916A10">
          <w:rPr>
            <w:noProof/>
            <w:webHidden/>
          </w:rPr>
          <w:instrText xml:space="preserve"> PAGEREF _Toc418514808 \h </w:instrText>
        </w:r>
        <w:r>
          <w:rPr>
            <w:noProof/>
            <w:webHidden/>
          </w:rPr>
        </w:r>
        <w:r>
          <w:rPr>
            <w:noProof/>
            <w:webHidden/>
          </w:rPr>
          <w:fldChar w:fldCharType="separate"/>
        </w:r>
        <w:r w:rsidR="00CE222C">
          <w:rPr>
            <w:noProof/>
            <w:webHidden/>
          </w:rPr>
          <w:t>23</w:t>
        </w:r>
        <w:r>
          <w:rPr>
            <w:noProof/>
            <w:webHidden/>
          </w:rPr>
          <w:fldChar w:fldCharType="end"/>
        </w:r>
      </w:hyperlink>
    </w:p>
    <w:p w:rsidR="00916A10" w:rsidRDefault="006049D2">
      <w:pPr>
        <w:pStyle w:val="21"/>
        <w:rPr>
          <w:rFonts w:ascii="Calibri" w:hAnsi="Calibri"/>
          <w:noProof/>
          <w:kern w:val="2"/>
          <w:sz w:val="21"/>
          <w:szCs w:val="22"/>
        </w:rPr>
      </w:pPr>
      <w:hyperlink w:anchor="_Toc418514809" w:history="1">
        <w:r w:rsidR="00916A10" w:rsidRPr="003231AC">
          <w:rPr>
            <w:rStyle w:val="a4"/>
            <w:rFonts w:hAnsi="宋体" w:hint="eastAsia"/>
            <w:noProof/>
          </w:rPr>
          <w:t>二、资格证明文件</w:t>
        </w:r>
        <w:r w:rsidR="00916A10">
          <w:rPr>
            <w:noProof/>
            <w:webHidden/>
          </w:rPr>
          <w:tab/>
        </w:r>
        <w:r>
          <w:rPr>
            <w:noProof/>
            <w:webHidden/>
          </w:rPr>
          <w:fldChar w:fldCharType="begin"/>
        </w:r>
        <w:r w:rsidR="00916A10">
          <w:rPr>
            <w:noProof/>
            <w:webHidden/>
          </w:rPr>
          <w:instrText xml:space="preserve"> PAGEREF _Toc418514809 \h </w:instrText>
        </w:r>
        <w:r>
          <w:rPr>
            <w:noProof/>
            <w:webHidden/>
          </w:rPr>
        </w:r>
        <w:r>
          <w:rPr>
            <w:noProof/>
            <w:webHidden/>
          </w:rPr>
          <w:fldChar w:fldCharType="separate"/>
        </w:r>
        <w:r w:rsidR="00CE222C">
          <w:rPr>
            <w:noProof/>
            <w:webHidden/>
          </w:rPr>
          <w:t>24</w:t>
        </w:r>
        <w:r>
          <w:rPr>
            <w:noProof/>
            <w:webHidden/>
          </w:rPr>
          <w:fldChar w:fldCharType="end"/>
        </w:r>
      </w:hyperlink>
    </w:p>
    <w:p w:rsidR="00916A10" w:rsidRDefault="006049D2">
      <w:pPr>
        <w:pStyle w:val="33"/>
        <w:rPr>
          <w:rFonts w:ascii="Calibri" w:hAnsi="Calibri"/>
          <w:noProof/>
          <w:kern w:val="2"/>
          <w:sz w:val="21"/>
          <w:szCs w:val="22"/>
        </w:rPr>
      </w:pPr>
      <w:hyperlink w:anchor="_Toc418514810" w:history="1">
        <w:r w:rsidR="00916A10" w:rsidRPr="003231AC">
          <w:rPr>
            <w:rStyle w:val="a4"/>
            <w:rFonts w:hAnsi="宋体"/>
            <w:noProof/>
          </w:rPr>
          <w:t>1.</w:t>
        </w:r>
        <w:r w:rsidR="00916A10" w:rsidRPr="003231AC">
          <w:rPr>
            <w:rStyle w:val="a4"/>
            <w:rFonts w:hAnsi="宋体" w:hint="eastAsia"/>
            <w:noProof/>
          </w:rPr>
          <w:t>资质证书复印件</w:t>
        </w:r>
        <w:r w:rsidR="00916A10">
          <w:rPr>
            <w:noProof/>
            <w:webHidden/>
          </w:rPr>
          <w:tab/>
        </w:r>
        <w:r>
          <w:rPr>
            <w:noProof/>
            <w:webHidden/>
          </w:rPr>
          <w:fldChar w:fldCharType="begin"/>
        </w:r>
        <w:r w:rsidR="00916A10">
          <w:rPr>
            <w:noProof/>
            <w:webHidden/>
          </w:rPr>
          <w:instrText xml:space="preserve"> PAGEREF _Toc418514810 \h </w:instrText>
        </w:r>
        <w:r>
          <w:rPr>
            <w:noProof/>
            <w:webHidden/>
          </w:rPr>
        </w:r>
        <w:r>
          <w:rPr>
            <w:noProof/>
            <w:webHidden/>
          </w:rPr>
          <w:fldChar w:fldCharType="separate"/>
        </w:r>
        <w:r w:rsidR="00CE222C">
          <w:rPr>
            <w:noProof/>
            <w:webHidden/>
          </w:rPr>
          <w:t>24</w:t>
        </w:r>
        <w:r>
          <w:rPr>
            <w:noProof/>
            <w:webHidden/>
          </w:rPr>
          <w:fldChar w:fldCharType="end"/>
        </w:r>
      </w:hyperlink>
    </w:p>
    <w:p w:rsidR="00916A10" w:rsidRDefault="006049D2">
      <w:pPr>
        <w:pStyle w:val="33"/>
        <w:rPr>
          <w:rFonts w:ascii="Calibri" w:hAnsi="Calibri"/>
          <w:noProof/>
          <w:kern w:val="2"/>
          <w:sz w:val="21"/>
          <w:szCs w:val="22"/>
        </w:rPr>
      </w:pPr>
      <w:hyperlink w:anchor="_Toc418514811" w:history="1">
        <w:r w:rsidR="00916A10" w:rsidRPr="003231AC">
          <w:rPr>
            <w:rStyle w:val="a4"/>
            <w:rFonts w:hAnsi="宋体"/>
            <w:noProof/>
          </w:rPr>
          <w:t>2.</w:t>
        </w:r>
        <w:r w:rsidR="00916A10" w:rsidRPr="003231AC">
          <w:rPr>
            <w:rStyle w:val="a4"/>
            <w:rFonts w:hAnsi="宋体" w:hint="eastAsia"/>
            <w:noProof/>
          </w:rPr>
          <w:t>法人授权委托书</w:t>
        </w:r>
        <w:r w:rsidR="00916A10">
          <w:rPr>
            <w:noProof/>
            <w:webHidden/>
          </w:rPr>
          <w:tab/>
        </w:r>
        <w:r>
          <w:rPr>
            <w:noProof/>
            <w:webHidden/>
          </w:rPr>
          <w:fldChar w:fldCharType="begin"/>
        </w:r>
        <w:r w:rsidR="00916A10">
          <w:rPr>
            <w:noProof/>
            <w:webHidden/>
          </w:rPr>
          <w:instrText xml:space="preserve"> PAGEREF _Toc418514811 \h </w:instrText>
        </w:r>
        <w:r>
          <w:rPr>
            <w:noProof/>
            <w:webHidden/>
          </w:rPr>
        </w:r>
        <w:r>
          <w:rPr>
            <w:noProof/>
            <w:webHidden/>
          </w:rPr>
          <w:fldChar w:fldCharType="separate"/>
        </w:r>
        <w:r w:rsidR="00CE222C">
          <w:rPr>
            <w:noProof/>
            <w:webHidden/>
          </w:rPr>
          <w:t>24</w:t>
        </w:r>
        <w:r>
          <w:rPr>
            <w:noProof/>
            <w:webHidden/>
          </w:rPr>
          <w:fldChar w:fldCharType="end"/>
        </w:r>
      </w:hyperlink>
    </w:p>
    <w:p w:rsidR="00916A10" w:rsidRDefault="006049D2">
      <w:pPr>
        <w:pStyle w:val="33"/>
        <w:rPr>
          <w:rFonts w:ascii="Calibri" w:hAnsi="Calibri"/>
          <w:noProof/>
          <w:kern w:val="2"/>
          <w:sz w:val="21"/>
          <w:szCs w:val="22"/>
        </w:rPr>
      </w:pPr>
      <w:hyperlink w:anchor="_Toc418514812" w:history="1">
        <w:r w:rsidR="00916A10" w:rsidRPr="003231AC">
          <w:rPr>
            <w:rStyle w:val="a4"/>
            <w:rFonts w:hAnsi="宋体"/>
            <w:noProof/>
          </w:rPr>
          <w:t>3.</w:t>
        </w:r>
        <w:r w:rsidR="00916A10" w:rsidRPr="003231AC">
          <w:rPr>
            <w:rStyle w:val="a4"/>
            <w:rFonts w:hAnsi="宋体" w:hint="eastAsia"/>
            <w:noProof/>
          </w:rPr>
          <w:t>业绩资料</w:t>
        </w:r>
        <w:r w:rsidR="00916A10">
          <w:rPr>
            <w:noProof/>
            <w:webHidden/>
          </w:rPr>
          <w:tab/>
        </w:r>
        <w:r>
          <w:rPr>
            <w:noProof/>
            <w:webHidden/>
          </w:rPr>
          <w:fldChar w:fldCharType="begin"/>
        </w:r>
        <w:r w:rsidR="00916A10">
          <w:rPr>
            <w:noProof/>
            <w:webHidden/>
          </w:rPr>
          <w:instrText xml:space="preserve"> PAGEREF _Toc418514812 \h </w:instrText>
        </w:r>
        <w:r>
          <w:rPr>
            <w:noProof/>
            <w:webHidden/>
          </w:rPr>
        </w:r>
        <w:r>
          <w:rPr>
            <w:noProof/>
            <w:webHidden/>
          </w:rPr>
          <w:fldChar w:fldCharType="separate"/>
        </w:r>
        <w:r w:rsidR="00CE222C">
          <w:rPr>
            <w:noProof/>
            <w:webHidden/>
          </w:rPr>
          <w:t>25</w:t>
        </w:r>
        <w:r>
          <w:rPr>
            <w:noProof/>
            <w:webHidden/>
          </w:rPr>
          <w:fldChar w:fldCharType="end"/>
        </w:r>
      </w:hyperlink>
    </w:p>
    <w:p w:rsidR="00916A10" w:rsidRDefault="006049D2">
      <w:pPr>
        <w:pStyle w:val="33"/>
        <w:rPr>
          <w:rFonts w:ascii="Calibri" w:hAnsi="Calibri"/>
          <w:noProof/>
          <w:kern w:val="2"/>
          <w:sz w:val="21"/>
          <w:szCs w:val="22"/>
        </w:rPr>
      </w:pPr>
      <w:hyperlink w:anchor="_Toc418514813" w:history="1">
        <w:r w:rsidR="00916A10" w:rsidRPr="003231AC">
          <w:rPr>
            <w:rStyle w:val="a4"/>
            <w:rFonts w:hAnsi="宋体"/>
            <w:noProof/>
          </w:rPr>
          <w:t>4.</w:t>
        </w:r>
        <w:r w:rsidR="00916A10" w:rsidRPr="003231AC">
          <w:rPr>
            <w:rStyle w:val="a4"/>
            <w:rFonts w:hAnsi="宋体" w:hint="eastAsia"/>
            <w:noProof/>
          </w:rPr>
          <w:t>其他</w:t>
        </w:r>
        <w:r w:rsidR="00916A10">
          <w:rPr>
            <w:noProof/>
            <w:webHidden/>
          </w:rPr>
          <w:tab/>
        </w:r>
        <w:r>
          <w:rPr>
            <w:noProof/>
            <w:webHidden/>
          </w:rPr>
          <w:fldChar w:fldCharType="begin"/>
        </w:r>
        <w:r w:rsidR="00916A10">
          <w:rPr>
            <w:noProof/>
            <w:webHidden/>
          </w:rPr>
          <w:instrText xml:space="preserve"> PAGEREF _Toc418514813 \h </w:instrText>
        </w:r>
        <w:r>
          <w:rPr>
            <w:noProof/>
            <w:webHidden/>
          </w:rPr>
        </w:r>
        <w:r>
          <w:rPr>
            <w:noProof/>
            <w:webHidden/>
          </w:rPr>
          <w:fldChar w:fldCharType="separate"/>
        </w:r>
        <w:r w:rsidR="00CE222C">
          <w:rPr>
            <w:noProof/>
            <w:webHidden/>
          </w:rPr>
          <w:t>25</w:t>
        </w:r>
        <w:r>
          <w:rPr>
            <w:noProof/>
            <w:webHidden/>
          </w:rPr>
          <w:fldChar w:fldCharType="end"/>
        </w:r>
      </w:hyperlink>
    </w:p>
    <w:p w:rsidR="0006570C" w:rsidRDefault="006049D2">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8514757"/>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0C42B8">
        <w:rPr>
          <w:rFonts w:hAnsi="宋体" w:hint="eastAsia"/>
          <w:color w:val="000000"/>
          <w:sz w:val="24"/>
          <w:szCs w:val="28"/>
          <w:u w:val="single"/>
        </w:rPr>
        <w:t>信用评级软件</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8514758"/>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0C42B8">
            <w:pPr>
              <w:spacing w:line="360" w:lineRule="auto"/>
              <w:jc w:val="both"/>
              <w:rPr>
                <w:rFonts w:hAnsi="宋体"/>
                <w:color w:val="000000"/>
                <w:sz w:val="24"/>
                <w:szCs w:val="28"/>
              </w:rPr>
            </w:pPr>
            <w:r>
              <w:rPr>
                <w:rFonts w:hAnsi="宋体" w:hint="eastAsia"/>
                <w:color w:val="000000"/>
                <w:sz w:val="24"/>
                <w:szCs w:val="28"/>
              </w:rPr>
              <w:t>信用评级软件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0C42B8" w:rsidP="00CE65A9">
            <w:pPr>
              <w:spacing w:line="360" w:lineRule="auto"/>
              <w:jc w:val="both"/>
              <w:rPr>
                <w:rFonts w:hAnsi="宋体"/>
                <w:color w:val="000000"/>
                <w:sz w:val="24"/>
                <w:szCs w:val="28"/>
              </w:rPr>
            </w:pPr>
            <w:r>
              <w:rPr>
                <w:rFonts w:hAnsi="宋体" w:hint="eastAsia"/>
                <w:color w:val="000000"/>
                <w:sz w:val="24"/>
                <w:szCs w:val="28"/>
              </w:rPr>
              <w:t>NSC2015-024</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sidR="002D51D8">
              <w:rPr>
                <w:rFonts w:hAnsi="宋体" w:hint="eastAsia"/>
                <w:sz w:val="24"/>
                <w:szCs w:val="28"/>
                <w:u w:val="single"/>
              </w:rPr>
              <w:t>2</w:t>
            </w:r>
            <w:r>
              <w:rPr>
                <w:rFonts w:hAnsi="宋体" w:hint="eastAsia"/>
                <w:sz w:val="24"/>
                <w:szCs w:val="28"/>
                <w:u w:val="single"/>
              </w:rPr>
              <w:t xml:space="preserve"> </w:t>
            </w:r>
            <w:r>
              <w:rPr>
                <w:rFonts w:hAnsi="宋体" w:hint="eastAsia"/>
                <w:sz w:val="24"/>
                <w:szCs w:val="28"/>
              </w:rPr>
              <w:t>日</w:t>
            </w:r>
            <w:r w:rsidR="00F567C3">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F567C3">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8514759"/>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8514760"/>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8514761"/>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8514762"/>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8514763"/>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8514764"/>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8514765"/>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8514766"/>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8514767"/>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8514768"/>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8514769"/>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8514770"/>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8514771"/>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8514772"/>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8514773"/>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8514774"/>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8514775"/>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8514776"/>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8514777"/>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8514778"/>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8514779"/>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8514780"/>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8514781"/>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8514782"/>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8514783"/>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8514784"/>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8514785"/>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8514786"/>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8514787"/>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8514788"/>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8514789"/>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8514790"/>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8514791"/>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8514792"/>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8514793"/>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8514794"/>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18514795"/>
      <w:r>
        <w:rPr>
          <w:rFonts w:ascii="宋体" w:eastAsia="宋体" w:hAnsi="宋体" w:hint="eastAsia"/>
          <w:color w:val="000000"/>
        </w:rPr>
        <w:t>一、</w:t>
      </w:r>
      <w:r w:rsidR="00C5529E">
        <w:rPr>
          <w:rFonts w:ascii="宋体" w:eastAsia="宋体" w:hAnsi="宋体" w:hint="eastAsia"/>
          <w:color w:val="000000"/>
        </w:rPr>
        <w:t>系统</w:t>
      </w:r>
      <w:r w:rsidR="000C42B8">
        <w:rPr>
          <w:rFonts w:ascii="宋体" w:eastAsia="宋体" w:hAnsi="宋体" w:hint="eastAsia"/>
          <w:color w:val="000000"/>
        </w:rPr>
        <w:t>综述</w:t>
      </w:r>
      <w:bookmarkEnd w:id="73"/>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该系统应为金融、金融工程、信用管理、资产评估等专业的学生熟悉企业信用评级、债项发行及评级业务系统提供真实操作环境，使学生在掌握理论知识的同时熟悉企业信用评级、债项评级业务的实际操作过程，改变其知识结构，培养商业银行真正需要的实用人才，增强学生的社会就业竞争力。</w:t>
      </w:r>
    </w:p>
    <w:p w:rsidR="00CE65A9" w:rsidRPr="00CE65A9" w:rsidRDefault="00CE65A9" w:rsidP="00CE65A9">
      <w:pPr>
        <w:pStyle w:val="2"/>
        <w:spacing w:line="360" w:lineRule="auto"/>
        <w:contextualSpacing/>
        <w:rPr>
          <w:rFonts w:ascii="宋体" w:eastAsia="宋体" w:hAnsi="宋体"/>
          <w:color w:val="000000"/>
        </w:rPr>
      </w:pPr>
      <w:bookmarkStart w:id="74" w:name="_Toc418514796"/>
      <w:r>
        <w:rPr>
          <w:rFonts w:ascii="宋体" w:eastAsia="宋体" w:hAnsi="宋体" w:hint="eastAsia"/>
          <w:color w:val="000000"/>
        </w:rPr>
        <w:t>二</w:t>
      </w:r>
      <w:r w:rsidRPr="006E6970">
        <w:rPr>
          <w:rFonts w:ascii="宋体" w:eastAsia="宋体" w:hAnsi="宋体" w:hint="eastAsia"/>
          <w:color w:val="000000"/>
        </w:rPr>
        <w:t>、</w:t>
      </w:r>
      <w:r w:rsidRPr="00CE65A9">
        <w:rPr>
          <w:rFonts w:ascii="宋体" w:eastAsia="宋体" w:hAnsi="宋体" w:hint="eastAsia"/>
          <w:color w:val="000000"/>
        </w:rPr>
        <w:t>功能</w:t>
      </w:r>
      <w:r w:rsidR="000C42B8">
        <w:rPr>
          <w:rFonts w:ascii="宋体" w:eastAsia="宋体" w:hAnsi="宋体" w:hint="eastAsia"/>
          <w:color w:val="000000"/>
        </w:rPr>
        <w:t>模块和其他</w:t>
      </w:r>
      <w:r w:rsidRPr="00CE65A9">
        <w:rPr>
          <w:rFonts w:ascii="宋体" w:eastAsia="宋体" w:hAnsi="宋体" w:hint="eastAsia"/>
          <w:color w:val="000000"/>
        </w:rPr>
        <w:t>需求</w:t>
      </w:r>
      <w:bookmarkEnd w:id="74"/>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功能模块：企业信用评级模块、债项评级业务模块、用户管理模块、教师模块</w:t>
      </w:r>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其他需求：提供配合系统的教学管理模块和教学案例；提供辅助考试功能；并提供配套教材；配套业务单据。</w:t>
      </w:r>
    </w:p>
    <w:p w:rsidR="00CE65A9" w:rsidRDefault="00C5529E" w:rsidP="007144E5">
      <w:pPr>
        <w:pStyle w:val="2"/>
        <w:numPr>
          <w:ilvl w:val="0"/>
          <w:numId w:val="2"/>
        </w:numPr>
        <w:spacing w:line="360" w:lineRule="auto"/>
        <w:contextualSpacing/>
        <w:rPr>
          <w:rFonts w:ascii="宋体" w:eastAsia="宋体" w:hAnsi="宋体"/>
          <w:color w:val="000000"/>
        </w:rPr>
      </w:pPr>
      <w:bookmarkStart w:id="75" w:name="_Toc418514797"/>
      <w:r>
        <w:rPr>
          <w:rFonts w:ascii="宋体" w:eastAsia="宋体" w:hAnsi="宋体" w:hint="eastAsia"/>
          <w:color w:val="000000"/>
        </w:rPr>
        <w:t>系统</w:t>
      </w:r>
      <w:r w:rsidR="000C42B8">
        <w:rPr>
          <w:rFonts w:ascii="宋体" w:eastAsia="宋体" w:hAnsi="宋体" w:hint="eastAsia"/>
          <w:color w:val="000000"/>
        </w:rPr>
        <w:t>总体</w:t>
      </w:r>
      <w:r>
        <w:rPr>
          <w:rFonts w:ascii="宋体" w:eastAsia="宋体" w:hAnsi="宋体" w:hint="eastAsia"/>
          <w:color w:val="000000"/>
        </w:rPr>
        <w:t>性能</w:t>
      </w:r>
      <w:r w:rsidR="000C42B8">
        <w:rPr>
          <w:rFonts w:ascii="宋体" w:eastAsia="宋体" w:hAnsi="宋体" w:hint="eastAsia"/>
          <w:color w:val="000000"/>
        </w:rPr>
        <w:t>要求</w:t>
      </w:r>
      <w:bookmarkEnd w:id="75"/>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系统需提供全面的系统安全策略，包括完善的用户及权限管理，配合多种数据及时备份策略以保证数据的安全；完善的用户身份认证策略以防止非法用户的入侵。</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要有具体的、安全可靠的系统容灾方案、保障措施及数据恢复手段，并免费提供上门数据恢复服务。</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针对不同的用户群体分别采用C/S、B/S结构构建系统，以满足不同用户群体的使用需求；</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在服务器配置及带宽满足的情况下，</w:t>
      </w:r>
      <w:r w:rsidRPr="007144E5">
        <w:rPr>
          <w:rFonts w:hAnsi="宋体"/>
          <w:color w:val="000000"/>
          <w:sz w:val="24"/>
          <w:szCs w:val="24"/>
        </w:rPr>
        <w:t>要求系统能实现同时测试</w:t>
      </w:r>
      <w:r w:rsidRPr="007144E5">
        <w:rPr>
          <w:rFonts w:hAnsi="宋体" w:hint="eastAsia"/>
          <w:color w:val="000000"/>
          <w:sz w:val="24"/>
          <w:szCs w:val="24"/>
        </w:rPr>
        <w:t>，</w:t>
      </w:r>
      <w:r w:rsidRPr="007144E5">
        <w:rPr>
          <w:rFonts w:hAnsi="宋体"/>
          <w:color w:val="000000"/>
          <w:sz w:val="24"/>
          <w:szCs w:val="24"/>
        </w:rPr>
        <w:t>在线人数</w:t>
      </w:r>
      <w:r w:rsidRPr="007144E5">
        <w:rPr>
          <w:rFonts w:hAnsi="宋体" w:hint="eastAsia"/>
          <w:color w:val="000000"/>
          <w:sz w:val="24"/>
          <w:szCs w:val="24"/>
        </w:rPr>
        <w:t>至少应达到100</w:t>
      </w:r>
      <w:r w:rsidRPr="007144E5">
        <w:rPr>
          <w:rFonts w:hAnsi="宋体"/>
          <w:color w:val="000000"/>
          <w:sz w:val="24"/>
          <w:szCs w:val="24"/>
        </w:rPr>
        <w:t>人</w:t>
      </w:r>
      <w:r w:rsidRPr="007144E5">
        <w:rPr>
          <w:rFonts w:hAnsi="宋体" w:hint="eastAsia"/>
          <w:color w:val="000000"/>
          <w:sz w:val="24"/>
          <w:szCs w:val="24"/>
        </w:rPr>
        <w:t>。</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用户提供服务器操作系统为windows 2000 server/ 2003 server，客户端操作系统windows 2000/ xp，数据库为SQL Server 2000。其它数据库及操作系统需由</w:t>
      </w:r>
      <w:r w:rsidR="00916A10">
        <w:rPr>
          <w:rFonts w:hAnsi="宋体" w:hint="eastAsia"/>
          <w:color w:val="000000"/>
          <w:sz w:val="24"/>
          <w:szCs w:val="24"/>
        </w:rPr>
        <w:t>谈判供应商</w:t>
      </w:r>
      <w:r w:rsidRPr="007144E5">
        <w:rPr>
          <w:rFonts w:hAnsi="宋体" w:hint="eastAsia"/>
          <w:color w:val="000000"/>
          <w:sz w:val="24"/>
          <w:szCs w:val="24"/>
        </w:rPr>
        <w:t>提供。</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软件需具备灵活的数据导入、导出功能，并支持多种常用的数据格式，如EXCEL等。充分实现数据共享。</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用户界面统一、标准、表现力强，易于使用。</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lastRenderedPageBreak/>
        <w:t>系统的抗干扰能力强。</w:t>
      </w:r>
    </w:p>
    <w:p w:rsidR="007144E5" w:rsidRPr="007144E5" w:rsidRDefault="00916A10" w:rsidP="00916A10">
      <w:pPr>
        <w:numPr>
          <w:ilvl w:val="0"/>
          <w:numId w:val="9"/>
        </w:numPr>
        <w:spacing w:line="400" w:lineRule="exact"/>
        <w:rPr>
          <w:rFonts w:hAnsi="宋体"/>
          <w:color w:val="000000"/>
          <w:sz w:val="24"/>
          <w:szCs w:val="24"/>
        </w:rPr>
      </w:pPr>
      <w:r>
        <w:rPr>
          <w:rFonts w:hAnsi="宋体" w:hint="eastAsia"/>
          <w:color w:val="000000"/>
          <w:sz w:val="24"/>
          <w:szCs w:val="24"/>
        </w:rPr>
        <w:t>竞争性谈判响应文件</w:t>
      </w:r>
      <w:r w:rsidR="007144E5" w:rsidRPr="007144E5">
        <w:rPr>
          <w:rFonts w:hAnsi="宋体" w:hint="eastAsia"/>
          <w:color w:val="000000"/>
          <w:sz w:val="24"/>
          <w:szCs w:val="24"/>
        </w:rPr>
        <w:t>中要求就上述每一项做出技术应答，方案中应包括系统结构图及相关技术文档。</w:t>
      </w:r>
    </w:p>
    <w:p w:rsidR="0006570C" w:rsidRPr="006E6970" w:rsidRDefault="00CE65A9" w:rsidP="00CE65A9">
      <w:pPr>
        <w:pStyle w:val="2"/>
        <w:spacing w:line="360" w:lineRule="auto"/>
        <w:contextualSpacing/>
        <w:rPr>
          <w:rFonts w:ascii="宋体" w:eastAsia="宋体" w:hAnsi="宋体"/>
          <w:color w:val="000000"/>
        </w:rPr>
      </w:pPr>
      <w:bookmarkStart w:id="76" w:name="_Toc418514798"/>
      <w:r>
        <w:rPr>
          <w:rFonts w:ascii="宋体" w:eastAsia="宋体" w:hAnsi="宋体" w:hint="eastAsia"/>
          <w:color w:val="000000"/>
        </w:rPr>
        <w:t>四、</w:t>
      </w:r>
      <w:bookmarkEnd w:id="71"/>
      <w:bookmarkEnd w:id="72"/>
      <w:r w:rsidR="000C42B8">
        <w:rPr>
          <w:rFonts w:ascii="宋体" w:eastAsia="宋体" w:hAnsi="宋体" w:hint="eastAsia"/>
          <w:color w:val="000000"/>
        </w:rPr>
        <w:t>软件仿真性要求</w:t>
      </w:r>
      <w:bookmarkEnd w:id="76"/>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要求提供的软件的仿真度高，能够完整、真实再现商业银行信贷评级业务</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能够体现企业信用评级和债项评级人员的管理和操作模式</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能够实现企业信用评级和债项评级打分及风险管理模式</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能够支持录入评级数据、选择评级模型及生成评级报告</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能够实时反映评级结果级别情况：在系统操作成功后可以立刻反映出当前操作的评级分数及级别情况，利于了解企业信用评级及债项评级风险</w:t>
      </w:r>
    </w:p>
    <w:p w:rsidR="00C5529E" w:rsidRPr="00C5529E" w:rsidRDefault="00C5529E" w:rsidP="00C5529E">
      <w:pPr>
        <w:pStyle w:val="2"/>
        <w:spacing w:line="360" w:lineRule="auto"/>
        <w:contextualSpacing/>
        <w:rPr>
          <w:rFonts w:ascii="宋体" w:eastAsia="宋体" w:hAnsi="宋体"/>
          <w:color w:val="000000"/>
        </w:rPr>
      </w:pPr>
      <w:bookmarkStart w:id="77" w:name="_Toc418514799"/>
      <w:r w:rsidRPr="00C5529E">
        <w:rPr>
          <w:rFonts w:ascii="宋体" w:eastAsia="宋体" w:hAnsi="宋体" w:hint="eastAsia"/>
          <w:color w:val="000000"/>
        </w:rPr>
        <w:t>五、</w:t>
      </w:r>
      <w:r w:rsidR="000C42B8">
        <w:rPr>
          <w:rFonts w:ascii="宋体" w:eastAsia="宋体" w:hAnsi="宋体" w:hint="eastAsia"/>
          <w:color w:val="000000"/>
        </w:rPr>
        <w:t>功能模块需求</w:t>
      </w:r>
      <w:bookmarkEnd w:id="77"/>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申请评级立项和评级发起：登记、部门审批、合规审查、合同签订、项目通知、通知单客户接收、项目准备、项目审批等环节。</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评级操作：资料清单、访谈记录、资料录入（基本资料、主管单位、登记信息、人员信息）、评级打分等项目最终完成等级评定；</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信评委会决议：上会前准备（项目情况资料、报告复核、信评委确认等）、上信评会（合规检查、评审记录、报告修改）、复评管理等完成整个评级的上会审核过程；</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信息披露：信息披露申请、证券部评级审核、合规部审核、信评委主席审批等流程来进行发布前的确认；</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跟踪评级：评级发起、评级审批</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档案管理：文档、历史信息查询</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系统维护：用户管理(新增用户、用户信息、用户状态等)、系统管理（包括评级模型的建立、修改等）</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管理员模块：该系统提供信息中心，有多样的交流手段，严谨基础数据管理，灵活的系统权限分配，全方位的业务数据维护等功能。</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教师管理：查看，资料修改，资料保存</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学生管理：新增学生，学生管理</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基础数据：技术数据录入，业务管理编辑</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在线模块：实时调取数据库中信息，提供在线服务支持</w:t>
      </w:r>
    </w:p>
    <w:p w:rsidR="00C5529E" w:rsidRPr="00C5529E" w:rsidRDefault="00C5529E" w:rsidP="00C5529E">
      <w:pPr>
        <w:pStyle w:val="2"/>
        <w:spacing w:line="360" w:lineRule="auto"/>
        <w:contextualSpacing/>
        <w:rPr>
          <w:rFonts w:ascii="宋体" w:eastAsia="宋体" w:hAnsi="宋体"/>
          <w:color w:val="000000"/>
        </w:rPr>
      </w:pPr>
      <w:bookmarkStart w:id="78" w:name="_Toc418514800"/>
      <w:r w:rsidRPr="00C5529E">
        <w:rPr>
          <w:rFonts w:ascii="宋体" w:eastAsia="宋体" w:hAnsi="宋体" w:hint="eastAsia"/>
          <w:color w:val="000000"/>
        </w:rPr>
        <w:lastRenderedPageBreak/>
        <w:t>六、</w:t>
      </w:r>
      <w:r w:rsidR="000C42B8">
        <w:rPr>
          <w:rFonts w:ascii="宋体" w:eastAsia="宋体" w:hAnsi="宋体" w:hint="eastAsia"/>
          <w:color w:val="000000"/>
        </w:rPr>
        <w:t>售后服务等</w:t>
      </w:r>
      <w:bookmarkEnd w:id="78"/>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要求</w:t>
      </w:r>
      <w:r w:rsidR="00916A10">
        <w:rPr>
          <w:rFonts w:hAnsi="宋体" w:hint="eastAsia"/>
          <w:color w:val="000000"/>
          <w:sz w:val="24"/>
          <w:szCs w:val="24"/>
        </w:rPr>
        <w:t>谈判供应商</w:t>
      </w:r>
      <w:r w:rsidRPr="007144E5">
        <w:rPr>
          <w:rFonts w:hAnsi="宋体" w:hint="eastAsia"/>
          <w:color w:val="000000"/>
          <w:sz w:val="24"/>
          <w:szCs w:val="24"/>
        </w:rPr>
        <w:t>免费提供配套的相关教材：操作手册，实验大纲等；</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免费提供专业化系统化的培训，以便相关教师尽快掌握软件的操作及各项应用；</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免费提供远程在线服务，通过远程会议软件，对实验教学中学生、老师提出的问题，实时解答和在线实习指导；</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出错处理要求响应速度要快，一般性错误12小时内解决，重大的错误最长不超过一个星期。</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提供详尽的使用、安装说明书。</w:t>
      </w:r>
    </w:p>
    <w:p w:rsidR="007144E5" w:rsidRPr="007144E5" w:rsidRDefault="00916A10" w:rsidP="00916A10">
      <w:pPr>
        <w:numPr>
          <w:ilvl w:val="0"/>
          <w:numId w:val="12"/>
        </w:numPr>
        <w:spacing w:line="400" w:lineRule="exact"/>
        <w:rPr>
          <w:rFonts w:hAnsi="宋体"/>
          <w:color w:val="000000"/>
          <w:sz w:val="24"/>
          <w:szCs w:val="24"/>
        </w:rPr>
      </w:pPr>
      <w:r>
        <w:rPr>
          <w:rFonts w:hAnsi="宋体" w:hint="eastAsia"/>
          <w:color w:val="000000"/>
          <w:sz w:val="24"/>
          <w:szCs w:val="24"/>
        </w:rPr>
        <w:t>谈判供应商</w:t>
      </w:r>
      <w:r w:rsidR="007144E5" w:rsidRPr="007144E5">
        <w:rPr>
          <w:rFonts w:hAnsi="宋体" w:hint="eastAsia"/>
          <w:color w:val="000000"/>
          <w:sz w:val="24"/>
          <w:szCs w:val="24"/>
        </w:rPr>
        <w:t>在当地具有稳定的售后服务体系；</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响应速度为24个小时内登门服务；</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随着课程的开发，能在原系统软件上追加新模块；</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9" w:name="_Toc418514801"/>
      <w:r>
        <w:rPr>
          <w:rStyle w:val="1Char"/>
          <w:rFonts w:hAnsi="宋体" w:hint="eastAsia"/>
          <w:color w:val="000000"/>
        </w:rPr>
        <w:lastRenderedPageBreak/>
        <w:t>第三章  合同条款</w:t>
      </w:r>
      <w:bookmarkEnd w:id="69"/>
      <w:bookmarkEnd w:id="79"/>
    </w:p>
    <w:p w:rsidR="0006570C" w:rsidRDefault="0006570C">
      <w:pPr>
        <w:spacing w:line="360" w:lineRule="auto"/>
        <w:jc w:val="center"/>
        <w:rPr>
          <w:rFonts w:hAnsi="宋体"/>
          <w:sz w:val="24"/>
          <w:szCs w:val="28"/>
          <w:u w:val="single"/>
        </w:rPr>
      </w:pPr>
      <w:bookmarkStart w:id="80"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1"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81"/>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82" w:name="_Toc418514802"/>
      <w:r>
        <w:rPr>
          <w:rFonts w:hAnsi="宋体" w:hint="eastAsia"/>
          <w:color w:val="000000"/>
        </w:rPr>
        <w:lastRenderedPageBreak/>
        <w:t>第四章  谈判响应文件格式</w:t>
      </w:r>
      <w:bookmarkEnd w:id="80"/>
      <w:bookmarkEnd w:id="82"/>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3" w:name="_Toc153360200"/>
      <w:bookmarkStart w:id="84" w:name="_Toc279410006"/>
      <w:bookmarkStart w:id="85" w:name="_Toc418514803"/>
      <w:r>
        <w:rPr>
          <w:rFonts w:ascii="宋体" w:eastAsia="宋体" w:hAnsi="宋体" w:hint="eastAsia"/>
          <w:color w:val="000000"/>
        </w:rPr>
        <w:t>一、谈判函、谈判报价及项目相关文件</w:t>
      </w:r>
      <w:bookmarkEnd w:id="83"/>
      <w:bookmarkEnd w:id="84"/>
      <w:bookmarkEnd w:id="85"/>
    </w:p>
    <w:p w:rsidR="0006570C" w:rsidRDefault="0006570C">
      <w:pPr>
        <w:pStyle w:val="3"/>
        <w:autoSpaceDE/>
        <w:autoSpaceDN/>
        <w:adjustRightInd/>
        <w:spacing w:before="0" w:after="0" w:line="240" w:lineRule="auto"/>
        <w:rPr>
          <w:rFonts w:hAnsi="宋体"/>
          <w:color w:val="000000"/>
          <w:kern w:val="2"/>
          <w:sz w:val="30"/>
          <w:szCs w:val="30"/>
        </w:rPr>
      </w:pPr>
      <w:bookmarkStart w:id="86" w:name="_Toc279410007"/>
      <w:bookmarkStart w:id="87" w:name="_Toc418514804"/>
      <w:r>
        <w:rPr>
          <w:rFonts w:hAnsi="宋体" w:hint="eastAsia"/>
          <w:color w:val="000000"/>
          <w:kern w:val="2"/>
          <w:sz w:val="30"/>
          <w:szCs w:val="30"/>
        </w:rPr>
        <w:t>1.竞争性谈判函</w:t>
      </w:r>
      <w:bookmarkEnd w:id="86"/>
      <w:bookmarkEnd w:id="87"/>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8" w:name="_Toc279410008"/>
      <w:bookmarkStart w:id="89" w:name="_Toc418514805"/>
      <w:r>
        <w:rPr>
          <w:rFonts w:hAnsi="宋体" w:hint="eastAsia"/>
          <w:color w:val="000000"/>
        </w:rPr>
        <w:lastRenderedPageBreak/>
        <w:t>2.报价一览表</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90" w:name="_Toc196890851"/>
      <w:bookmarkStart w:id="91" w:name="_Toc213839796"/>
      <w:bookmarkStart w:id="92" w:name="_Toc279410009"/>
      <w:bookmarkStart w:id="93" w:name="_Toc418514806"/>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90"/>
      <w:bookmarkEnd w:id="91"/>
      <w:bookmarkEnd w:id="92"/>
      <w:bookmarkEnd w:id="93"/>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4" w:name="_Toc334621296"/>
      <w:bookmarkStart w:id="95" w:name="_Toc418514807"/>
      <w:r>
        <w:rPr>
          <w:rFonts w:hAnsi="宋体" w:hint="eastAsia"/>
          <w:color w:val="000000"/>
          <w:sz w:val="30"/>
        </w:rPr>
        <w:lastRenderedPageBreak/>
        <w:t>4.技术要求响应表</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6" w:name="_Toc196890854"/>
      <w:bookmarkStart w:id="97" w:name="_Toc213839799"/>
      <w:bookmarkStart w:id="98" w:name="_Toc279410011"/>
      <w:bookmarkStart w:id="99" w:name="_Toc418514808"/>
      <w:r>
        <w:rPr>
          <w:rFonts w:hAnsi="宋体" w:hint="eastAsia"/>
          <w:color w:val="000000"/>
          <w:sz w:val="30"/>
        </w:rPr>
        <w:t>5</w:t>
      </w:r>
      <w:r>
        <w:rPr>
          <w:rFonts w:hAnsi="宋体"/>
          <w:color w:val="000000"/>
          <w:sz w:val="30"/>
        </w:rPr>
        <w:t>.</w:t>
      </w:r>
      <w:bookmarkEnd w:id="96"/>
      <w:bookmarkEnd w:id="97"/>
      <w:r>
        <w:rPr>
          <w:rFonts w:hAnsi="宋体" w:hint="eastAsia"/>
          <w:color w:val="000000"/>
          <w:sz w:val="30"/>
        </w:rPr>
        <w:t>服务质量及服务承诺书</w:t>
      </w:r>
      <w:bookmarkEnd w:id="98"/>
      <w:bookmarkEnd w:id="99"/>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100" w:name="_Toc239251050"/>
      <w:bookmarkStart w:id="101" w:name="_Toc279410012"/>
      <w:bookmarkStart w:id="102" w:name="_Toc418514809"/>
      <w:r>
        <w:rPr>
          <w:rFonts w:ascii="宋体" w:eastAsia="宋体" w:hAnsi="宋体" w:hint="eastAsia"/>
          <w:color w:val="000000"/>
        </w:rPr>
        <w:lastRenderedPageBreak/>
        <w:t>二、资格证明文件</w:t>
      </w:r>
      <w:bookmarkEnd w:id="100"/>
      <w:bookmarkEnd w:id="101"/>
      <w:bookmarkEnd w:id="102"/>
    </w:p>
    <w:p w:rsidR="0006570C" w:rsidRDefault="0006570C">
      <w:pPr>
        <w:pStyle w:val="3"/>
        <w:spacing w:line="360" w:lineRule="auto"/>
        <w:rPr>
          <w:rFonts w:hAnsi="宋体"/>
          <w:color w:val="000000"/>
          <w:sz w:val="30"/>
        </w:rPr>
      </w:pPr>
      <w:bookmarkStart w:id="103" w:name="_Toc418514810"/>
      <w:bookmarkStart w:id="104" w:name="_Toc239251051"/>
      <w:bookmarkStart w:id="105" w:name="_Toc279410013"/>
      <w:r>
        <w:rPr>
          <w:rFonts w:hAnsi="宋体" w:hint="eastAsia"/>
          <w:color w:val="000000"/>
          <w:sz w:val="30"/>
        </w:rPr>
        <w:t>1.资质证书复印件</w:t>
      </w:r>
      <w:bookmarkEnd w:id="103"/>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4"/>
      <w:bookmarkEnd w:id="105"/>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6" w:name="_Toc239251052"/>
      <w:bookmarkStart w:id="107" w:name="_Toc279410014"/>
      <w:bookmarkStart w:id="108" w:name="_Toc418514811"/>
      <w:r>
        <w:rPr>
          <w:rFonts w:hAnsi="宋体" w:hint="eastAsia"/>
          <w:color w:val="000000"/>
        </w:rPr>
        <w:t>2.法人授权委托书</w:t>
      </w:r>
      <w:bookmarkEnd w:id="106"/>
      <w:bookmarkEnd w:id="107"/>
      <w:bookmarkEnd w:id="108"/>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9" w:name="_Toc418514812"/>
      <w:r>
        <w:rPr>
          <w:rFonts w:hAnsi="宋体" w:hint="eastAsia"/>
          <w:color w:val="000000"/>
        </w:rPr>
        <w:t>3.业绩资料</w:t>
      </w:r>
      <w:bookmarkEnd w:id="109"/>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10" w:name="_Toc418514813"/>
      <w:r>
        <w:rPr>
          <w:rFonts w:hAnsi="宋体" w:hint="eastAsia"/>
          <w:color w:val="000000"/>
        </w:rPr>
        <w:t>4.其他</w:t>
      </w:r>
      <w:bookmarkEnd w:id="110"/>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BA9" w:rsidRDefault="006A7BA9">
      <w:r>
        <w:separator/>
      </w:r>
    </w:p>
  </w:endnote>
  <w:endnote w:type="continuationSeparator" w:id="1">
    <w:p w:rsidR="006A7BA9" w:rsidRDefault="006A7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49D2">
    <w:pPr>
      <w:pStyle w:val="af3"/>
      <w:framePr w:wrap="around" w:vAnchor="text" w:hAnchor="margin" w:xAlign="center" w:y="1"/>
      <w:rPr>
        <w:rStyle w:val="a5"/>
      </w:rPr>
    </w:pPr>
    <w:r>
      <w:fldChar w:fldCharType="begin"/>
    </w:r>
    <w:r w:rsidR="00774B08">
      <w:rPr>
        <w:rStyle w:val="a5"/>
      </w:rPr>
      <w:instrText xml:space="preserve">PAGE  </w:instrText>
    </w:r>
    <w:r>
      <w:fldChar w:fldCharType="end"/>
    </w:r>
  </w:p>
  <w:p w:rsidR="00774B08" w:rsidRDefault="00774B0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49D2">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D51786">
      <w:rPr>
        <w:rStyle w:val="a5"/>
        <w:noProof/>
      </w:rPr>
      <w:t>2</w:t>
    </w:r>
    <w:r>
      <w:fldChar w:fldCharType="end"/>
    </w:r>
  </w:p>
  <w:p w:rsidR="00774B08" w:rsidRDefault="00774B0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49D2">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774B08">
      <w:rPr>
        <w:rStyle w:val="a5"/>
      </w:rPr>
      <w:t>23</w:t>
    </w:r>
    <w:r>
      <w:fldChar w:fldCharType="end"/>
    </w:r>
  </w:p>
  <w:p w:rsidR="00774B08" w:rsidRDefault="00774B08">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49D2">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D51786">
      <w:rPr>
        <w:rStyle w:val="a5"/>
        <w:noProof/>
      </w:rPr>
      <w:t>13</w:t>
    </w:r>
    <w:r>
      <w:fldChar w:fldCharType="end"/>
    </w:r>
  </w:p>
  <w:p w:rsidR="00774B08" w:rsidRDefault="00774B0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BA9" w:rsidRDefault="006A7BA9">
      <w:r>
        <w:separator/>
      </w:r>
    </w:p>
  </w:footnote>
  <w:footnote w:type="continuationSeparator" w:id="1">
    <w:p w:rsidR="006A7BA9" w:rsidRDefault="006A7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51D8"/>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9D2"/>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A7BA9"/>
    <w:rsid w:val="006B033B"/>
    <w:rsid w:val="006B2390"/>
    <w:rsid w:val="006C0CB8"/>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44A"/>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5F2"/>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462A"/>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222C"/>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1786"/>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2557</Words>
  <Characters>14575</Characters>
  <Application>Microsoft Office Word</Application>
  <DocSecurity>0</DocSecurity>
  <PresentationFormat/>
  <Lines>121</Lines>
  <Paragraphs>34</Paragraphs>
  <Slides>0</Slides>
  <Notes>0</Notes>
  <HiddenSlides>0</HiddenSlides>
  <MMClips>0</MMClips>
  <ScaleCrop>false</ScaleCrop>
  <Manager/>
  <Company>WWW.YlmF.CoM</Company>
  <LinksUpToDate>false</LinksUpToDate>
  <CharactersWithSpaces>17098</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9</cp:revision>
  <cp:lastPrinted>2015-06-01T02:13:00Z</cp:lastPrinted>
  <dcterms:created xsi:type="dcterms:W3CDTF">2015-05-07T01:59:00Z</dcterms:created>
  <dcterms:modified xsi:type="dcterms:W3CDTF">2015-06-08T09:21:00Z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