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FD0051">
        <w:rPr>
          <w:rFonts w:hAnsi="宋体" w:hint="eastAsia"/>
          <w:b/>
          <w:sz w:val="32"/>
          <w:szCs w:val="36"/>
          <w:u w:val="single"/>
        </w:rPr>
        <w:t xml:space="preserve">    </w:t>
      </w:r>
      <w:r w:rsidR="00CE65A9">
        <w:rPr>
          <w:rFonts w:hAnsi="宋体" w:hint="eastAsia"/>
          <w:b/>
          <w:sz w:val="32"/>
          <w:szCs w:val="36"/>
          <w:u w:val="single"/>
        </w:rPr>
        <w:t xml:space="preserve"> </w:t>
      </w:r>
      <w:r w:rsidR="004570D4">
        <w:rPr>
          <w:rFonts w:hAnsi="宋体" w:hint="eastAsia"/>
          <w:b/>
          <w:sz w:val="32"/>
          <w:szCs w:val="36"/>
          <w:u w:val="single"/>
        </w:rPr>
        <w:t xml:space="preserve">  </w:t>
      </w:r>
      <w:r w:rsidR="00302A14">
        <w:rPr>
          <w:rFonts w:hAnsi="宋体" w:hint="eastAsia"/>
          <w:b/>
          <w:sz w:val="32"/>
          <w:szCs w:val="36"/>
          <w:u w:val="single"/>
        </w:rPr>
        <w:t>毕业实习智能管理平台</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302A14">
        <w:rPr>
          <w:rFonts w:hAnsi="宋体" w:hint="eastAsia"/>
          <w:b/>
          <w:sz w:val="32"/>
          <w:szCs w:val="36"/>
          <w:u w:val="single"/>
        </w:rPr>
        <w:t>NSC2015-047</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D035C7">
        <w:rPr>
          <w:rFonts w:hAnsi="宋体" w:hint="eastAsia"/>
          <w:b/>
          <w:color w:val="000000"/>
          <w:sz w:val="32"/>
          <w:szCs w:val="32"/>
          <w:u w:val="single"/>
        </w:rPr>
        <w:t>六</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F75D55" w:rsidRDefault="004B58CF">
      <w:pPr>
        <w:pStyle w:val="10"/>
        <w:tabs>
          <w:tab w:val="right" w:leader="dot" w:pos="8540"/>
        </w:tabs>
        <w:rPr>
          <w:rFonts w:asciiTheme="minorHAnsi" w:eastAsiaTheme="minorEastAsia" w:hAnsiTheme="minorHAnsi" w:cstheme="minorBid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23350577" w:history="1">
        <w:r w:rsidR="00F75D55" w:rsidRPr="008803E5">
          <w:rPr>
            <w:rStyle w:val="a4"/>
            <w:rFonts w:hAnsi="宋体" w:hint="eastAsia"/>
            <w:noProof/>
          </w:rPr>
          <w:t>第一章</w:t>
        </w:r>
        <w:r w:rsidR="00F75D55" w:rsidRPr="008803E5">
          <w:rPr>
            <w:rStyle w:val="a4"/>
            <w:rFonts w:hAnsi="宋体"/>
            <w:noProof/>
          </w:rPr>
          <w:t xml:space="preserve">  </w:t>
        </w:r>
        <w:r w:rsidR="00F75D55" w:rsidRPr="008803E5">
          <w:rPr>
            <w:rStyle w:val="a4"/>
            <w:rFonts w:hAnsi="宋体" w:hint="eastAsia"/>
            <w:noProof/>
          </w:rPr>
          <w:t>谈判供应商须知</w:t>
        </w:r>
        <w:r w:rsidR="00F75D55">
          <w:rPr>
            <w:noProof/>
            <w:webHidden/>
          </w:rPr>
          <w:tab/>
        </w:r>
        <w:r>
          <w:rPr>
            <w:noProof/>
            <w:webHidden/>
          </w:rPr>
          <w:fldChar w:fldCharType="begin"/>
        </w:r>
        <w:r w:rsidR="00F75D55">
          <w:rPr>
            <w:noProof/>
            <w:webHidden/>
          </w:rPr>
          <w:instrText xml:space="preserve"> PAGEREF _Toc423350577 \h </w:instrText>
        </w:r>
        <w:r>
          <w:rPr>
            <w:noProof/>
            <w:webHidden/>
          </w:rPr>
        </w:r>
        <w:r>
          <w:rPr>
            <w:noProof/>
            <w:webHidden/>
          </w:rPr>
          <w:fldChar w:fldCharType="separate"/>
        </w:r>
        <w:r w:rsidR="00F75D55">
          <w:rPr>
            <w:noProof/>
            <w:webHidden/>
          </w:rPr>
          <w:t>3</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78" w:history="1">
        <w:r w:rsidR="00F75D55" w:rsidRPr="008803E5">
          <w:rPr>
            <w:rStyle w:val="a4"/>
            <w:rFonts w:hAnsi="宋体" w:hint="eastAsia"/>
            <w:noProof/>
          </w:rPr>
          <w:t>前附表</w:t>
        </w:r>
        <w:r w:rsidR="00F75D55">
          <w:rPr>
            <w:noProof/>
            <w:webHidden/>
          </w:rPr>
          <w:tab/>
        </w:r>
        <w:r>
          <w:rPr>
            <w:noProof/>
            <w:webHidden/>
          </w:rPr>
          <w:fldChar w:fldCharType="begin"/>
        </w:r>
        <w:r w:rsidR="00F75D55">
          <w:rPr>
            <w:noProof/>
            <w:webHidden/>
          </w:rPr>
          <w:instrText xml:space="preserve"> PAGEREF _Toc423350578 \h </w:instrText>
        </w:r>
        <w:r>
          <w:rPr>
            <w:noProof/>
            <w:webHidden/>
          </w:rPr>
        </w:r>
        <w:r>
          <w:rPr>
            <w:noProof/>
            <w:webHidden/>
          </w:rPr>
          <w:fldChar w:fldCharType="separate"/>
        </w:r>
        <w:r w:rsidR="00F75D55">
          <w:rPr>
            <w:noProof/>
            <w:webHidden/>
          </w:rPr>
          <w:t>3</w:t>
        </w:r>
        <w:r>
          <w:rPr>
            <w:noProof/>
            <w:webHidden/>
          </w:rPr>
          <w:fldChar w:fldCharType="end"/>
        </w:r>
      </w:hyperlink>
    </w:p>
    <w:p w:rsidR="00F75D55" w:rsidRDefault="004B58CF">
      <w:pPr>
        <w:pStyle w:val="21"/>
        <w:tabs>
          <w:tab w:val="left" w:pos="630"/>
        </w:tabs>
        <w:rPr>
          <w:rFonts w:asciiTheme="minorHAnsi" w:eastAsiaTheme="minorEastAsia" w:hAnsiTheme="minorHAnsi" w:cstheme="minorBidi"/>
          <w:noProof/>
          <w:kern w:val="2"/>
          <w:sz w:val="21"/>
          <w:szCs w:val="22"/>
        </w:rPr>
      </w:pPr>
      <w:hyperlink w:anchor="_Toc423350579" w:history="1">
        <w:r w:rsidR="00F75D55" w:rsidRPr="008803E5">
          <w:rPr>
            <w:rStyle w:val="a4"/>
            <w:rFonts w:hAnsi="宋体" w:hint="eastAsia"/>
            <w:noProof/>
          </w:rPr>
          <w:t>一、</w:t>
        </w:r>
        <w:r w:rsidR="00F75D55">
          <w:rPr>
            <w:rFonts w:asciiTheme="minorHAnsi" w:eastAsiaTheme="minorEastAsia" w:hAnsiTheme="minorHAnsi" w:cstheme="minorBidi"/>
            <w:noProof/>
            <w:kern w:val="2"/>
            <w:sz w:val="21"/>
            <w:szCs w:val="22"/>
          </w:rPr>
          <w:tab/>
        </w:r>
        <w:r w:rsidR="00F75D55" w:rsidRPr="008803E5">
          <w:rPr>
            <w:rStyle w:val="a4"/>
            <w:rFonts w:hAnsi="宋体" w:hint="eastAsia"/>
            <w:noProof/>
          </w:rPr>
          <w:t>总则</w:t>
        </w:r>
        <w:r w:rsidR="00F75D55">
          <w:rPr>
            <w:noProof/>
            <w:webHidden/>
          </w:rPr>
          <w:tab/>
        </w:r>
        <w:r>
          <w:rPr>
            <w:noProof/>
            <w:webHidden/>
          </w:rPr>
          <w:fldChar w:fldCharType="begin"/>
        </w:r>
        <w:r w:rsidR="00F75D55">
          <w:rPr>
            <w:noProof/>
            <w:webHidden/>
          </w:rPr>
          <w:instrText xml:space="preserve"> PAGEREF _Toc423350579 \h </w:instrText>
        </w:r>
        <w:r>
          <w:rPr>
            <w:noProof/>
            <w:webHidden/>
          </w:rPr>
        </w:r>
        <w:r>
          <w:rPr>
            <w:noProof/>
            <w:webHidden/>
          </w:rPr>
          <w:fldChar w:fldCharType="separate"/>
        </w:r>
        <w:r w:rsidR="00F75D55">
          <w:rPr>
            <w:noProof/>
            <w:webHidden/>
          </w:rPr>
          <w:t>4</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80" w:history="1">
        <w:r w:rsidR="00F75D55" w:rsidRPr="008803E5">
          <w:rPr>
            <w:rStyle w:val="a4"/>
            <w:rFonts w:hAnsi="宋体"/>
            <w:noProof/>
          </w:rPr>
          <w:t>1</w:t>
        </w:r>
        <w:r w:rsidR="00F75D55" w:rsidRPr="008803E5">
          <w:rPr>
            <w:rStyle w:val="a4"/>
            <w:rFonts w:hAnsi="宋体" w:hint="eastAsia"/>
            <w:noProof/>
          </w:rPr>
          <w:t>．适用范围</w:t>
        </w:r>
        <w:r w:rsidR="00F75D55">
          <w:rPr>
            <w:noProof/>
            <w:webHidden/>
          </w:rPr>
          <w:tab/>
        </w:r>
        <w:r>
          <w:rPr>
            <w:noProof/>
            <w:webHidden/>
          </w:rPr>
          <w:fldChar w:fldCharType="begin"/>
        </w:r>
        <w:r w:rsidR="00F75D55">
          <w:rPr>
            <w:noProof/>
            <w:webHidden/>
          </w:rPr>
          <w:instrText xml:space="preserve"> PAGEREF _Toc423350580 \h </w:instrText>
        </w:r>
        <w:r>
          <w:rPr>
            <w:noProof/>
            <w:webHidden/>
          </w:rPr>
        </w:r>
        <w:r>
          <w:rPr>
            <w:noProof/>
            <w:webHidden/>
          </w:rPr>
          <w:fldChar w:fldCharType="separate"/>
        </w:r>
        <w:r w:rsidR="00F75D55">
          <w:rPr>
            <w:noProof/>
            <w:webHidden/>
          </w:rPr>
          <w:t>4</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81" w:history="1">
        <w:r w:rsidR="00F75D55" w:rsidRPr="008803E5">
          <w:rPr>
            <w:rStyle w:val="a4"/>
            <w:rFonts w:hAnsi="宋体"/>
            <w:noProof/>
          </w:rPr>
          <w:t>2</w:t>
        </w:r>
        <w:r w:rsidR="00F75D55" w:rsidRPr="008803E5">
          <w:rPr>
            <w:rStyle w:val="a4"/>
            <w:rFonts w:hAnsi="宋体" w:hint="eastAsia"/>
            <w:noProof/>
          </w:rPr>
          <w:t>．合格的谈判供应商</w:t>
        </w:r>
        <w:r w:rsidR="00F75D55">
          <w:rPr>
            <w:noProof/>
            <w:webHidden/>
          </w:rPr>
          <w:tab/>
        </w:r>
        <w:r>
          <w:rPr>
            <w:noProof/>
            <w:webHidden/>
          </w:rPr>
          <w:fldChar w:fldCharType="begin"/>
        </w:r>
        <w:r w:rsidR="00F75D55">
          <w:rPr>
            <w:noProof/>
            <w:webHidden/>
          </w:rPr>
          <w:instrText xml:space="preserve"> PAGEREF _Toc423350581 \h </w:instrText>
        </w:r>
        <w:r>
          <w:rPr>
            <w:noProof/>
            <w:webHidden/>
          </w:rPr>
        </w:r>
        <w:r>
          <w:rPr>
            <w:noProof/>
            <w:webHidden/>
          </w:rPr>
          <w:fldChar w:fldCharType="separate"/>
        </w:r>
        <w:r w:rsidR="00F75D55">
          <w:rPr>
            <w:noProof/>
            <w:webHidden/>
          </w:rPr>
          <w:t>4</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82" w:history="1">
        <w:r w:rsidR="00F75D55" w:rsidRPr="008803E5">
          <w:rPr>
            <w:rStyle w:val="a4"/>
            <w:rFonts w:hAnsi="宋体"/>
            <w:noProof/>
          </w:rPr>
          <w:t>3</w:t>
        </w:r>
        <w:r w:rsidR="00F75D55" w:rsidRPr="008803E5">
          <w:rPr>
            <w:rStyle w:val="a4"/>
            <w:rFonts w:hAnsi="宋体" w:hint="eastAsia"/>
            <w:noProof/>
          </w:rPr>
          <w:t>．竞争性谈判费用</w:t>
        </w:r>
        <w:r w:rsidR="00F75D55">
          <w:rPr>
            <w:noProof/>
            <w:webHidden/>
          </w:rPr>
          <w:tab/>
        </w:r>
        <w:r>
          <w:rPr>
            <w:noProof/>
            <w:webHidden/>
          </w:rPr>
          <w:fldChar w:fldCharType="begin"/>
        </w:r>
        <w:r w:rsidR="00F75D55">
          <w:rPr>
            <w:noProof/>
            <w:webHidden/>
          </w:rPr>
          <w:instrText xml:space="preserve"> PAGEREF _Toc423350582 \h </w:instrText>
        </w:r>
        <w:r>
          <w:rPr>
            <w:noProof/>
            <w:webHidden/>
          </w:rPr>
        </w:r>
        <w:r>
          <w:rPr>
            <w:noProof/>
            <w:webHidden/>
          </w:rPr>
          <w:fldChar w:fldCharType="separate"/>
        </w:r>
        <w:r w:rsidR="00F75D55">
          <w:rPr>
            <w:noProof/>
            <w:webHidden/>
          </w:rPr>
          <w:t>4</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83" w:history="1">
        <w:r w:rsidR="00F75D55" w:rsidRPr="008803E5">
          <w:rPr>
            <w:rStyle w:val="a4"/>
            <w:rFonts w:hAnsi="宋体"/>
            <w:noProof/>
          </w:rPr>
          <w:t>4</w:t>
        </w:r>
        <w:r w:rsidR="00F75D55" w:rsidRPr="008803E5">
          <w:rPr>
            <w:rStyle w:val="a4"/>
            <w:rFonts w:hAnsi="宋体" w:hint="eastAsia"/>
            <w:noProof/>
          </w:rPr>
          <w:t>．法律适用</w:t>
        </w:r>
        <w:r w:rsidR="00F75D55">
          <w:rPr>
            <w:noProof/>
            <w:webHidden/>
          </w:rPr>
          <w:tab/>
        </w:r>
        <w:r>
          <w:rPr>
            <w:noProof/>
            <w:webHidden/>
          </w:rPr>
          <w:fldChar w:fldCharType="begin"/>
        </w:r>
        <w:r w:rsidR="00F75D55">
          <w:rPr>
            <w:noProof/>
            <w:webHidden/>
          </w:rPr>
          <w:instrText xml:space="preserve"> PAGEREF _Toc423350583 \h </w:instrText>
        </w:r>
        <w:r>
          <w:rPr>
            <w:noProof/>
            <w:webHidden/>
          </w:rPr>
        </w:r>
        <w:r>
          <w:rPr>
            <w:noProof/>
            <w:webHidden/>
          </w:rPr>
          <w:fldChar w:fldCharType="separate"/>
        </w:r>
        <w:r w:rsidR="00F75D55">
          <w:rPr>
            <w:noProof/>
            <w:webHidden/>
          </w:rPr>
          <w:t>4</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84" w:history="1">
        <w:r w:rsidR="00F75D55" w:rsidRPr="008803E5">
          <w:rPr>
            <w:rStyle w:val="a4"/>
            <w:rFonts w:hAnsi="宋体"/>
            <w:noProof/>
          </w:rPr>
          <w:t>5</w:t>
        </w:r>
        <w:r w:rsidR="00F75D55" w:rsidRPr="008803E5">
          <w:rPr>
            <w:rStyle w:val="a4"/>
            <w:rFonts w:hAnsi="宋体" w:hint="eastAsia"/>
            <w:noProof/>
          </w:rPr>
          <w:t>．谈判采购文件的约束力</w:t>
        </w:r>
        <w:r w:rsidR="00F75D55">
          <w:rPr>
            <w:noProof/>
            <w:webHidden/>
          </w:rPr>
          <w:tab/>
        </w:r>
        <w:r>
          <w:rPr>
            <w:noProof/>
            <w:webHidden/>
          </w:rPr>
          <w:fldChar w:fldCharType="begin"/>
        </w:r>
        <w:r w:rsidR="00F75D55">
          <w:rPr>
            <w:noProof/>
            <w:webHidden/>
          </w:rPr>
          <w:instrText xml:space="preserve"> PAGEREF _Toc423350584 \h </w:instrText>
        </w:r>
        <w:r>
          <w:rPr>
            <w:noProof/>
            <w:webHidden/>
          </w:rPr>
        </w:r>
        <w:r>
          <w:rPr>
            <w:noProof/>
            <w:webHidden/>
          </w:rPr>
          <w:fldChar w:fldCharType="separate"/>
        </w:r>
        <w:r w:rsidR="00F75D55">
          <w:rPr>
            <w:noProof/>
            <w:webHidden/>
          </w:rPr>
          <w:t>5</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85" w:history="1">
        <w:r w:rsidR="00F75D55" w:rsidRPr="008803E5">
          <w:rPr>
            <w:rStyle w:val="a4"/>
            <w:rFonts w:hAnsi="宋体" w:hint="eastAsia"/>
            <w:noProof/>
          </w:rPr>
          <w:t>二、谈判采购文件</w:t>
        </w:r>
        <w:r w:rsidR="00F75D55">
          <w:rPr>
            <w:noProof/>
            <w:webHidden/>
          </w:rPr>
          <w:tab/>
        </w:r>
        <w:r>
          <w:rPr>
            <w:noProof/>
            <w:webHidden/>
          </w:rPr>
          <w:fldChar w:fldCharType="begin"/>
        </w:r>
        <w:r w:rsidR="00F75D55">
          <w:rPr>
            <w:noProof/>
            <w:webHidden/>
          </w:rPr>
          <w:instrText xml:space="preserve"> PAGEREF _Toc423350585 \h </w:instrText>
        </w:r>
        <w:r>
          <w:rPr>
            <w:noProof/>
            <w:webHidden/>
          </w:rPr>
        </w:r>
        <w:r>
          <w:rPr>
            <w:noProof/>
            <w:webHidden/>
          </w:rPr>
          <w:fldChar w:fldCharType="separate"/>
        </w:r>
        <w:r w:rsidR="00F75D55">
          <w:rPr>
            <w:noProof/>
            <w:webHidden/>
          </w:rPr>
          <w:t>5</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86" w:history="1">
        <w:r w:rsidR="00F75D55" w:rsidRPr="008803E5">
          <w:rPr>
            <w:rStyle w:val="a4"/>
            <w:rFonts w:hAnsi="宋体"/>
            <w:noProof/>
          </w:rPr>
          <w:t>6</w:t>
        </w:r>
        <w:r w:rsidR="00F75D55" w:rsidRPr="008803E5">
          <w:rPr>
            <w:rStyle w:val="a4"/>
            <w:rFonts w:hAnsi="宋体" w:hint="eastAsia"/>
            <w:noProof/>
          </w:rPr>
          <w:t>．谈判采购文件的组成</w:t>
        </w:r>
        <w:r w:rsidR="00F75D55">
          <w:rPr>
            <w:noProof/>
            <w:webHidden/>
          </w:rPr>
          <w:tab/>
        </w:r>
        <w:r>
          <w:rPr>
            <w:noProof/>
            <w:webHidden/>
          </w:rPr>
          <w:fldChar w:fldCharType="begin"/>
        </w:r>
        <w:r w:rsidR="00F75D55">
          <w:rPr>
            <w:noProof/>
            <w:webHidden/>
          </w:rPr>
          <w:instrText xml:space="preserve"> PAGEREF _Toc423350586 \h </w:instrText>
        </w:r>
        <w:r>
          <w:rPr>
            <w:noProof/>
            <w:webHidden/>
          </w:rPr>
        </w:r>
        <w:r>
          <w:rPr>
            <w:noProof/>
            <w:webHidden/>
          </w:rPr>
          <w:fldChar w:fldCharType="separate"/>
        </w:r>
        <w:r w:rsidR="00F75D55">
          <w:rPr>
            <w:noProof/>
            <w:webHidden/>
          </w:rPr>
          <w:t>5</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87" w:history="1">
        <w:r w:rsidR="00F75D55" w:rsidRPr="008803E5">
          <w:rPr>
            <w:rStyle w:val="a4"/>
            <w:rFonts w:hAnsi="宋体"/>
            <w:noProof/>
          </w:rPr>
          <w:t>7</w:t>
        </w:r>
        <w:r w:rsidR="00F75D55" w:rsidRPr="008803E5">
          <w:rPr>
            <w:rStyle w:val="a4"/>
            <w:rFonts w:hAnsi="宋体" w:hint="eastAsia"/>
            <w:noProof/>
          </w:rPr>
          <w:t>．谈判采购文件的澄清</w:t>
        </w:r>
        <w:r w:rsidR="00F75D55">
          <w:rPr>
            <w:noProof/>
            <w:webHidden/>
          </w:rPr>
          <w:tab/>
        </w:r>
        <w:r>
          <w:rPr>
            <w:noProof/>
            <w:webHidden/>
          </w:rPr>
          <w:fldChar w:fldCharType="begin"/>
        </w:r>
        <w:r w:rsidR="00F75D55">
          <w:rPr>
            <w:noProof/>
            <w:webHidden/>
          </w:rPr>
          <w:instrText xml:space="preserve"> PAGEREF _Toc423350587 \h </w:instrText>
        </w:r>
        <w:r>
          <w:rPr>
            <w:noProof/>
            <w:webHidden/>
          </w:rPr>
        </w:r>
        <w:r>
          <w:rPr>
            <w:noProof/>
            <w:webHidden/>
          </w:rPr>
          <w:fldChar w:fldCharType="separate"/>
        </w:r>
        <w:r w:rsidR="00F75D55">
          <w:rPr>
            <w:noProof/>
            <w:webHidden/>
          </w:rPr>
          <w:t>5</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88" w:history="1">
        <w:r w:rsidR="00F75D55" w:rsidRPr="008803E5">
          <w:rPr>
            <w:rStyle w:val="a4"/>
            <w:rFonts w:hAnsi="宋体"/>
            <w:noProof/>
          </w:rPr>
          <w:t>8</w:t>
        </w:r>
        <w:r w:rsidR="00F75D55" w:rsidRPr="008803E5">
          <w:rPr>
            <w:rStyle w:val="a4"/>
            <w:rFonts w:hAnsi="宋体" w:hint="eastAsia"/>
            <w:noProof/>
          </w:rPr>
          <w:t>．谈判采购文件的更正或补充</w:t>
        </w:r>
        <w:r w:rsidR="00F75D55">
          <w:rPr>
            <w:noProof/>
            <w:webHidden/>
          </w:rPr>
          <w:tab/>
        </w:r>
        <w:r>
          <w:rPr>
            <w:noProof/>
            <w:webHidden/>
          </w:rPr>
          <w:fldChar w:fldCharType="begin"/>
        </w:r>
        <w:r w:rsidR="00F75D55">
          <w:rPr>
            <w:noProof/>
            <w:webHidden/>
          </w:rPr>
          <w:instrText xml:space="preserve"> PAGEREF _Toc423350588 \h </w:instrText>
        </w:r>
        <w:r>
          <w:rPr>
            <w:noProof/>
            <w:webHidden/>
          </w:rPr>
        </w:r>
        <w:r>
          <w:rPr>
            <w:noProof/>
            <w:webHidden/>
          </w:rPr>
          <w:fldChar w:fldCharType="separate"/>
        </w:r>
        <w:r w:rsidR="00F75D55">
          <w:rPr>
            <w:noProof/>
            <w:webHidden/>
          </w:rPr>
          <w:t>5</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89" w:history="1">
        <w:r w:rsidR="00F75D55" w:rsidRPr="008803E5">
          <w:rPr>
            <w:rStyle w:val="a4"/>
            <w:rFonts w:hAnsi="宋体" w:hint="eastAsia"/>
            <w:noProof/>
          </w:rPr>
          <w:t>三</w:t>
        </w:r>
        <w:r w:rsidR="00F75D55" w:rsidRPr="008803E5">
          <w:rPr>
            <w:rStyle w:val="a4"/>
            <w:rFonts w:hAnsi="宋体"/>
            <w:noProof/>
          </w:rPr>
          <w:t xml:space="preserve">  </w:t>
        </w:r>
        <w:r w:rsidR="00F75D55" w:rsidRPr="008803E5">
          <w:rPr>
            <w:rStyle w:val="a4"/>
            <w:rFonts w:hAnsi="宋体" w:hint="eastAsia"/>
            <w:noProof/>
          </w:rPr>
          <w:t>谈判响应文件</w:t>
        </w:r>
        <w:r w:rsidR="00F75D55">
          <w:rPr>
            <w:noProof/>
            <w:webHidden/>
          </w:rPr>
          <w:tab/>
        </w:r>
        <w:r>
          <w:rPr>
            <w:noProof/>
            <w:webHidden/>
          </w:rPr>
          <w:fldChar w:fldCharType="begin"/>
        </w:r>
        <w:r w:rsidR="00F75D55">
          <w:rPr>
            <w:noProof/>
            <w:webHidden/>
          </w:rPr>
          <w:instrText xml:space="preserve"> PAGEREF _Toc423350589 \h </w:instrText>
        </w:r>
        <w:r>
          <w:rPr>
            <w:noProof/>
            <w:webHidden/>
          </w:rPr>
        </w:r>
        <w:r>
          <w:rPr>
            <w:noProof/>
            <w:webHidden/>
          </w:rPr>
          <w:fldChar w:fldCharType="separate"/>
        </w:r>
        <w:r w:rsidR="00F75D55">
          <w:rPr>
            <w:noProof/>
            <w:webHidden/>
          </w:rPr>
          <w:t>6</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90" w:history="1">
        <w:r w:rsidR="00F75D55" w:rsidRPr="008803E5">
          <w:rPr>
            <w:rStyle w:val="a4"/>
            <w:rFonts w:hAnsi="宋体"/>
            <w:noProof/>
          </w:rPr>
          <w:t>9</w:t>
        </w:r>
        <w:r w:rsidR="00F75D55" w:rsidRPr="008803E5">
          <w:rPr>
            <w:rStyle w:val="a4"/>
            <w:rFonts w:hAnsi="宋体" w:hint="eastAsia"/>
            <w:noProof/>
          </w:rPr>
          <w:t>．谈判响应文件的语言及度量衡</w:t>
        </w:r>
        <w:r w:rsidR="00F75D55">
          <w:rPr>
            <w:noProof/>
            <w:webHidden/>
          </w:rPr>
          <w:tab/>
        </w:r>
        <w:r>
          <w:rPr>
            <w:noProof/>
            <w:webHidden/>
          </w:rPr>
          <w:fldChar w:fldCharType="begin"/>
        </w:r>
        <w:r w:rsidR="00F75D55">
          <w:rPr>
            <w:noProof/>
            <w:webHidden/>
          </w:rPr>
          <w:instrText xml:space="preserve"> PAGEREF _Toc423350590 \h </w:instrText>
        </w:r>
        <w:r>
          <w:rPr>
            <w:noProof/>
            <w:webHidden/>
          </w:rPr>
        </w:r>
        <w:r>
          <w:rPr>
            <w:noProof/>
            <w:webHidden/>
          </w:rPr>
          <w:fldChar w:fldCharType="separate"/>
        </w:r>
        <w:r w:rsidR="00F75D55">
          <w:rPr>
            <w:noProof/>
            <w:webHidden/>
          </w:rPr>
          <w:t>6</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91" w:history="1">
        <w:r w:rsidR="00F75D55" w:rsidRPr="008803E5">
          <w:rPr>
            <w:rStyle w:val="a4"/>
            <w:rFonts w:hAnsi="宋体"/>
            <w:noProof/>
          </w:rPr>
          <w:t>10</w:t>
        </w:r>
        <w:r w:rsidR="00F75D55" w:rsidRPr="008803E5">
          <w:rPr>
            <w:rStyle w:val="a4"/>
            <w:rFonts w:hAnsi="宋体" w:hint="eastAsia"/>
            <w:noProof/>
          </w:rPr>
          <w:t>．谈判响应文件的组成</w:t>
        </w:r>
        <w:r w:rsidR="00F75D55">
          <w:rPr>
            <w:noProof/>
            <w:webHidden/>
          </w:rPr>
          <w:tab/>
        </w:r>
        <w:r>
          <w:rPr>
            <w:noProof/>
            <w:webHidden/>
          </w:rPr>
          <w:fldChar w:fldCharType="begin"/>
        </w:r>
        <w:r w:rsidR="00F75D55">
          <w:rPr>
            <w:noProof/>
            <w:webHidden/>
          </w:rPr>
          <w:instrText xml:space="preserve"> PAGEREF _Toc423350591 \h </w:instrText>
        </w:r>
        <w:r>
          <w:rPr>
            <w:noProof/>
            <w:webHidden/>
          </w:rPr>
        </w:r>
        <w:r>
          <w:rPr>
            <w:noProof/>
            <w:webHidden/>
          </w:rPr>
          <w:fldChar w:fldCharType="separate"/>
        </w:r>
        <w:r w:rsidR="00F75D55">
          <w:rPr>
            <w:noProof/>
            <w:webHidden/>
          </w:rPr>
          <w:t>6</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92" w:history="1">
        <w:r w:rsidR="00F75D55" w:rsidRPr="008803E5">
          <w:rPr>
            <w:rStyle w:val="a4"/>
            <w:rFonts w:hAnsi="宋体"/>
            <w:noProof/>
          </w:rPr>
          <w:t>11</w:t>
        </w:r>
        <w:r w:rsidR="00F75D55" w:rsidRPr="008803E5">
          <w:rPr>
            <w:rStyle w:val="a4"/>
            <w:rFonts w:hAnsi="宋体" w:hint="eastAsia"/>
            <w:noProof/>
          </w:rPr>
          <w:t>．谈判报价</w:t>
        </w:r>
        <w:r w:rsidR="00F75D55">
          <w:rPr>
            <w:noProof/>
            <w:webHidden/>
          </w:rPr>
          <w:tab/>
        </w:r>
        <w:r>
          <w:rPr>
            <w:noProof/>
            <w:webHidden/>
          </w:rPr>
          <w:fldChar w:fldCharType="begin"/>
        </w:r>
        <w:r w:rsidR="00F75D55">
          <w:rPr>
            <w:noProof/>
            <w:webHidden/>
          </w:rPr>
          <w:instrText xml:space="preserve"> PAGEREF _Toc423350592 \h </w:instrText>
        </w:r>
        <w:r>
          <w:rPr>
            <w:noProof/>
            <w:webHidden/>
          </w:rPr>
        </w:r>
        <w:r>
          <w:rPr>
            <w:noProof/>
            <w:webHidden/>
          </w:rPr>
          <w:fldChar w:fldCharType="separate"/>
        </w:r>
        <w:r w:rsidR="00F75D55">
          <w:rPr>
            <w:noProof/>
            <w:webHidden/>
          </w:rPr>
          <w:t>7</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93" w:history="1">
        <w:r w:rsidR="00F75D55" w:rsidRPr="008803E5">
          <w:rPr>
            <w:rStyle w:val="a4"/>
            <w:rFonts w:hAnsi="宋体"/>
            <w:noProof/>
          </w:rPr>
          <w:t>12 .</w:t>
        </w:r>
        <w:r w:rsidR="00F75D55" w:rsidRPr="008803E5">
          <w:rPr>
            <w:rStyle w:val="a4"/>
            <w:rFonts w:hAnsi="宋体" w:hint="eastAsia"/>
            <w:noProof/>
          </w:rPr>
          <w:t>谈判报价的货币</w:t>
        </w:r>
        <w:r w:rsidR="00F75D55">
          <w:rPr>
            <w:noProof/>
            <w:webHidden/>
          </w:rPr>
          <w:tab/>
        </w:r>
        <w:r>
          <w:rPr>
            <w:noProof/>
            <w:webHidden/>
          </w:rPr>
          <w:fldChar w:fldCharType="begin"/>
        </w:r>
        <w:r w:rsidR="00F75D55">
          <w:rPr>
            <w:noProof/>
            <w:webHidden/>
          </w:rPr>
          <w:instrText xml:space="preserve"> PAGEREF _Toc423350593 \h </w:instrText>
        </w:r>
        <w:r>
          <w:rPr>
            <w:noProof/>
            <w:webHidden/>
          </w:rPr>
        </w:r>
        <w:r>
          <w:rPr>
            <w:noProof/>
            <w:webHidden/>
          </w:rPr>
          <w:fldChar w:fldCharType="separate"/>
        </w:r>
        <w:r w:rsidR="00F75D55">
          <w:rPr>
            <w:noProof/>
            <w:webHidden/>
          </w:rPr>
          <w:t>7</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94" w:history="1">
        <w:r w:rsidR="00F75D55" w:rsidRPr="008803E5">
          <w:rPr>
            <w:rStyle w:val="a4"/>
            <w:rFonts w:hAnsi="宋体"/>
            <w:noProof/>
          </w:rPr>
          <w:t>13 .</w:t>
        </w:r>
        <w:r w:rsidR="00F75D55" w:rsidRPr="008803E5">
          <w:rPr>
            <w:rStyle w:val="a4"/>
            <w:rFonts w:hAnsi="宋体" w:hint="eastAsia"/>
            <w:noProof/>
          </w:rPr>
          <w:t>竞争性谈判保证金</w:t>
        </w:r>
        <w:r w:rsidR="00F75D55">
          <w:rPr>
            <w:noProof/>
            <w:webHidden/>
          </w:rPr>
          <w:tab/>
        </w:r>
        <w:r>
          <w:rPr>
            <w:noProof/>
            <w:webHidden/>
          </w:rPr>
          <w:fldChar w:fldCharType="begin"/>
        </w:r>
        <w:r w:rsidR="00F75D55">
          <w:rPr>
            <w:noProof/>
            <w:webHidden/>
          </w:rPr>
          <w:instrText xml:space="preserve"> PAGEREF _Toc423350594 \h </w:instrText>
        </w:r>
        <w:r>
          <w:rPr>
            <w:noProof/>
            <w:webHidden/>
          </w:rPr>
        </w:r>
        <w:r>
          <w:rPr>
            <w:noProof/>
            <w:webHidden/>
          </w:rPr>
          <w:fldChar w:fldCharType="separate"/>
        </w:r>
        <w:r w:rsidR="00F75D55">
          <w:rPr>
            <w:noProof/>
            <w:webHidden/>
          </w:rPr>
          <w:t>7</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95" w:history="1">
        <w:r w:rsidR="00F75D55" w:rsidRPr="008803E5">
          <w:rPr>
            <w:rStyle w:val="a4"/>
            <w:rFonts w:hAnsi="宋体"/>
            <w:noProof/>
          </w:rPr>
          <w:t>14</w:t>
        </w:r>
        <w:r w:rsidR="00F75D55" w:rsidRPr="008803E5">
          <w:rPr>
            <w:rStyle w:val="a4"/>
            <w:rFonts w:hAnsi="宋体" w:hint="eastAsia"/>
            <w:noProof/>
          </w:rPr>
          <w:t>．竞争性谈判有效期</w:t>
        </w:r>
        <w:r w:rsidR="00F75D55">
          <w:rPr>
            <w:noProof/>
            <w:webHidden/>
          </w:rPr>
          <w:tab/>
        </w:r>
        <w:r>
          <w:rPr>
            <w:noProof/>
            <w:webHidden/>
          </w:rPr>
          <w:fldChar w:fldCharType="begin"/>
        </w:r>
        <w:r w:rsidR="00F75D55">
          <w:rPr>
            <w:noProof/>
            <w:webHidden/>
          </w:rPr>
          <w:instrText xml:space="preserve"> PAGEREF _Toc423350595 \h </w:instrText>
        </w:r>
        <w:r>
          <w:rPr>
            <w:noProof/>
            <w:webHidden/>
          </w:rPr>
        </w:r>
        <w:r>
          <w:rPr>
            <w:noProof/>
            <w:webHidden/>
          </w:rPr>
          <w:fldChar w:fldCharType="separate"/>
        </w:r>
        <w:r w:rsidR="00F75D55">
          <w:rPr>
            <w:noProof/>
            <w:webHidden/>
          </w:rPr>
          <w:t>8</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96" w:history="1">
        <w:r w:rsidR="00F75D55" w:rsidRPr="008803E5">
          <w:rPr>
            <w:rStyle w:val="a4"/>
            <w:rFonts w:hAnsi="宋体"/>
            <w:noProof/>
          </w:rPr>
          <w:t>15</w:t>
        </w:r>
        <w:r w:rsidR="00F75D55" w:rsidRPr="008803E5">
          <w:rPr>
            <w:rStyle w:val="a4"/>
            <w:rFonts w:hAnsi="宋体" w:hint="eastAsia"/>
            <w:noProof/>
          </w:rPr>
          <w:t>．谈判响应文件的签署及形式</w:t>
        </w:r>
        <w:r w:rsidR="00F75D55">
          <w:rPr>
            <w:noProof/>
            <w:webHidden/>
          </w:rPr>
          <w:tab/>
        </w:r>
        <w:r>
          <w:rPr>
            <w:noProof/>
            <w:webHidden/>
          </w:rPr>
          <w:fldChar w:fldCharType="begin"/>
        </w:r>
        <w:r w:rsidR="00F75D55">
          <w:rPr>
            <w:noProof/>
            <w:webHidden/>
          </w:rPr>
          <w:instrText xml:space="preserve"> PAGEREF _Toc423350596 \h </w:instrText>
        </w:r>
        <w:r>
          <w:rPr>
            <w:noProof/>
            <w:webHidden/>
          </w:rPr>
        </w:r>
        <w:r>
          <w:rPr>
            <w:noProof/>
            <w:webHidden/>
          </w:rPr>
          <w:fldChar w:fldCharType="separate"/>
        </w:r>
        <w:r w:rsidR="00F75D55">
          <w:rPr>
            <w:noProof/>
            <w:webHidden/>
          </w:rPr>
          <w:t>8</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97" w:history="1">
        <w:r w:rsidR="00F75D55" w:rsidRPr="008803E5">
          <w:rPr>
            <w:rStyle w:val="a4"/>
            <w:rFonts w:hAnsi="宋体" w:hint="eastAsia"/>
            <w:noProof/>
          </w:rPr>
          <w:t>四</w:t>
        </w:r>
        <w:r w:rsidR="00F75D55" w:rsidRPr="008803E5">
          <w:rPr>
            <w:rStyle w:val="a4"/>
            <w:rFonts w:hAnsi="宋体"/>
            <w:noProof/>
          </w:rPr>
          <w:t xml:space="preserve">  </w:t>
        </w:r>
        <w:r w:rsidR="00F75D55" w:rsidRPr="008803E5">
          <w:rPr>
            <w:rStyle w:val="a4"/>
            <w:rFonts w:hAnsi="宋体" w:hint="eastAsia"/>
            <w:noProof/>
          </w:rPr>
          <w:t>谈判响应文件的递交</w:t>
        </w:r>
        <w:r w:rsidR="00F75D55">
          <w:rPr>
            <w:noProof/>
            <w:webHidden/>
          </w:rPr>
          <w:tab/>
        </w:r>
        <w:r>
          <w:rPr>
            <w:noProof/>
            <w:webHidden/>
          </w:rPr>
          <w:fldChar w:fldCharType="begin"/>
        </w:r>
        <w:r w:rsidR="00F75D55">
          <w:rPr>
            <w:noProof/>
            <w:webHidden/>
          </w:rPr>
          <w:instrText xml:space="preserve"> PAGEREF _Toc423350597 \h </w:instrText>
        </w:r>
        <w:r>
          <w:rPr>
            <w:noProof/>
            <w:webHidden/>
          </w:rPr>
        </w:r>
        <w:r>
          <w:rPr>
            <w:noProof/>
            <w:webHidden/>
          </w:rPr>
          <w:fldChar w:fldCharType="separate"/>
        </w:r>
        <w:r w:rsidR="00F75D55">
          <w:rPr>
            <w:noProof/>
            <w:webHidden/>
          </w:rPr>
          <w:t>8</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98" w:history="1">
        <w:r w:rsidR="00F75D55" w:rsidRPr="008803E5">
          <w:rPr>
            <w:rStyle w:val="a4"/>
            <w:rFonts w:hAnsi="宋体"/>
            <w:noProof/>
          </w:rPr>
          <w:t>16</w:t>
        </w:r>
        <w:r w:rsidR="00F75D55" w:rsidRPr="008803E5">
          <w:rPr>
            <w:rStyle w:val="a4"/>
            <w:rFonts w:hAnsi="宋体" w:hint="eastAsia"/>
            <w:noProof/>
          </w:rPr>
          <w:t>．谈判响应文件的密封及标记</w:t>
        </w:r>
        <w:r w:rsidR="00F75D55">
          <w:rPr>
            <w:noProof/>
            <w:webHidden/>
          </w:rPr>
          <w:tab/>
        </w:r>
        <w:r>
          <w:rPr>
            <w:noProof/>
            <w:webHidden/>
          </w:rPr>
          <w:fldChar w:fldCharType="begin"/>
        </w:r>
        <w:r w:rsidR="00F75D55">
          <w:rPr>
            <w:noProof/>
            <w:webHidden/>
          </w:rPr>
          <w:instrText xml:space="preserve"> PAGEREF _Toc423350598 \h </w:instrText>
        </w:r>
        <w:r>
          <w:rPr>
            <w:noProof/>
            <w:webHidden/>
          </w:rPr>
        </w:r>
        <w:r>
          <w:rPr>
            <w:noProof/>
            <w:webHidden/>
          </w:rPr>
          <w:fldChar w:fldCharType="separate"/>
        </w:r>
        <w:r w:rsidR="00F75D55">
          <w:rPr>
            <w:noProof/>
            <w:webHidden/>
          </w:rPr>
          <w:t>8</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599" w:history="1">
        <w:r w:rsidR="00F75D55" w:rsidRPr="008803E5">
          <w:rPr>
            <w:rStyle w:val="a4"/>
            <w:rFonts w:hAnsi="宋体"/>
            <w:noProof/>
          </w:rPr>
          <w:t>17</w:t>
        </w:r>
        <w:r w:rsidR="00F75D55" w:rsidRPr="008803E5">
          <w:rPr>
            <w:rStyle w:val="a4"/>
            <w:rFonts w:hAnsi="宋体" w:hint="eastAsia"/>
            <w:noProof/>
          </w:rPr>
          <w:t>．竞争性谈判响应文件递交截止时间</w:t>
        </w:r>
        <w:r w:rsidR="00F75D55">
          <w:rPr>
            <w:noProof/>
            <w:webHidden/>
          </w:rPr>
          <w:tab/>
        </w:r>
        <w:r>
          <w:rPr>
            <w:noProof/>
            <w:webHidden/>
          </w:rPr>
          <w:fldChar w:fldCharType="begin"/>
        </w:r>
        <w:r w:rsidR="00F75D55">
          <w:rPr>
            <w:noProof/>
            <w:webHidden/>
          </w:rPr>
          <w:instrText xml:space="preserve"> PAGEREF _Toc423350599 \h </w:instrText>
        </w:r>
        <w:r>
          <w:rPr>
            <w:noProof/>
            <w:webHidden/>
          </w:rPr>
        </w:r>
        <w:r>
          <w:rPr>
            <w:noProof/>
            <w:webHidden/>
          </w:rPr>
          <w:fldChar w:fldCharType="separate"/>
        </w:r>
        <w:r w:rsidR="00F75D55">
          <w:rPr>
            <w:noProof/>
            <w:webHidden/>
          </w:rPr>
          <w:t>9</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00" w:history="1">
        <w:r w:rsidR="00F75D55" w:rsidRPr="008803E5">
          <w:rPr>
            <w:rStyle w:val="a4"/>
            <w:rFonts w:hAnsi="宋体"/>
            <w:noProof/>
          </w:rPr>
          <w:t>18</w:t>
        </w:r>
        <w:r w:rsidR="00F75D55" w:rsidRPr="008803E5">
          <w:rPr>
            <w:rStyle w:val="a4"/>
            <w:rFonts w:hAnsi="宋体" w:hint="eastAsia"/>
            <w:noProof/>
          </w:rPr>
          <w:t>．迟交的谈判响应文件</w:t>
        </w:r>
        <w:r w:rsidR="00F75D55">
          <w:rPr>
            <w:noProof/>
            <w:webHidden/>
          </w:rPr>
          <w:tab/>
        </w:r>
        <w:r>
          <w:rPr>
            <w:noProof/>
            <w:webHidden/>
          </w:rPr>
          <w:fldChar w:fldCharType="begin"/>
        </w:r>
        <w:r w:rsidR="00F75D55">
          <w:rPr>
            <w:noProof/>
            <w:webHidden/>
          </w:rPr>
          <w:instrText xml:space="preserve"> PAGEREF _Toc423350600 \h </w:instrText>
        </w:r>
        <w:r>
          <w:rPr>
            <w:noProof/>
            <w:webHidden/>
          </w:rPr>
        </w:r>
        <w:r>
          <w:rPr>
            <w:noProof/>
            <w:webHidden/>
          </w:rPr>
          <w:fldChar w:fldCharType="separate"/>
        </w:r>
        <w:r w:rsidR="00F75D55">
          <w:rPr>
            <w:noProof/>
            <w:webHidden/>
          </w:rPr>
          <w:t>9</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01" w:history="1">
        <w:r w:rsidR="00F75D55" w:rsidRPr="008803E5">
          <w:rPr>
            <w:rStyle w:val="a4"/>
            <w:rFonts w:hAnsi="宋体"/>
            <w:noProof/>
          </w:rPr>
          <w:t>19</w:t>
        </w:r>
        <w:r w:rsidR="00F75D55" w:rsidRPr="008803E5">
          <w:rPr>
            <w:rStyle w:val="a4"/>
            <w:rFonts w:hAnsi="宋体" w:hint="eastAsia"/>
            <w:noProof/>
          </w:rPr>
          <w:t>．谈判响应文件的修改和撤回</w:t>
        </w:r>
        <w:r w:rsidR="00F75D55">
          <w:rPr>
            <w:noProof/>
            <w:webHidden/>
          </w:rPr>
          <w:tab/>
        </w:r>
        <w:r>
          <w:rPr>
            <w:noProof/>
            <w:webHidden/>
          </w:rPr>
          <w:fldChar w:fldCharType="begin"/>
        </w:r>
        <w:r w:rsidR="00F75D55">
          <w:rPr>
            <w:noProof/>
            <w:webHidden/>
          </w:rPr>
          <w:instrText xml:space="preserve"> PAGEREF _Toc423350601 \h </w:instrText>
        </w:r>
        <w:r>
          <w:rPr>
            <w:noProof/>
            <w:webHidden/>
          </w:rPr>
        </w:r>
        <w:r>
          <w:rPr>
            <w:noProof/>
            <w:webHidden/>
          </w:rPr>
          <w:fldChar w:fldCharType="separate"/>
        </w:r>
        <w:r w:rsidR="00F75D55">
          <w:rPr>
            <w:noProof/>
            <w:webHidden/>
          </w:rPr>
          <w:t>9</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02" w:history="1">
        <w:r w:rsidR="00F75D55" w:rsidRPr="008803E5">
          <w:rPr>
            <w:rStyle w:val="a4"/>
            <w:rFonts w:hAnsi="宋体" w:hint="eastAsia"/>
            <w:noProof/>
          </w:rPr>
          <w:t>五</w:t>
        </w:r>
        <w:r w:rsidR="00F75D55" w:rsidRPr="008803E5">
          <w:rPr>
            <w:rStyle w:val="a4"/>
            <w:rFonts w:hAnsi="宋体"/>
            <w:noProof/>
          </w:rPr>
          <w:t xml:space="preserve">  </w:t>
        </w:r>
        <w:r w:rsidR="00F75D55" w:rsidRPr="008803E5">
          <w:rPr>
            <w:rStyle w:val="a4"/>
            <w:rFonts w:hAnsi="宋体" w:hint="eastAsia"/>
            <w:noProof/>
          </w:rPr>
          <w:t>竞争性谈判及报价</w:t>
        </w:r>
        <w:r w:rsidR="00F75D55">
          <w:rPr>
            <w:noProof/>
            <w:webHidden/>
          </w:rPr>
          <w:tab/>
        </w:r>
        <w:r>
          <w:rPr>
            <w:noProof/>
            <w:webHidden/>
          </w:rPr>
          <w:fldChar w:fldCharType="begin"/>
        </w:r>
        <w:r w:rsidR="00F75D55">
          <w:rPr>
            <w:noProof/>
            <w:webHidden/>
          </w:rPr>
          <w:instrText xml:space="preserve"> PAGEREF _Toc423350602 \h </w:instrText>
        </w:r>
        <w:r>
          <w:rPr>
            <w:noProof/>
            <w:webHidden/>
          </w:rPr>
        </w:r>
        <w:r>
          <w:rPr>
            <w:noProof/>
            <w:webHidden/>
          </w:rPr>
          <w:fldChar w:fldCharType="separate"/>
        </w:r>
        <w:r w:rsidR="00F75D55">
          <w:rPr>
            <w:noProof/>
            <w:webHidden/>
          </w:rPr>
          <w:t>10</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03" w:history="1">
        <w:r w:rsidR="00F75D55" w:rsidRPr="008803E5">
          <w:rPr>
            <w:rStyle w:val="a4"/>
            <w:rFonts w:hAnsi="宋体"/>
            <w:noProof/>
          </w:rPr>
          <w:t>20</w:t>
        </w:r>
        <w:r w:rsidR="00F75D55" w:rsidRPr="008803E5">
          <w:rPr>
            <w:rStyle w:val="a4"/>
            <w:rFonts w:hAnsi="宋体" w:hint="eastAsia"/>
            <w:noProof/>
          </w:rPr>
          <w:t>．竞争性谈判报价</w:t>
        </w:r>
        <w:r w:rsidR="00F75D55">
          <w:rPr>
            <w:noProof/>
            <w:webHidden/>
          </w:rPr>
          <w:tab/>
        </w:r>
        <w:r>
          <w:rPr>
            <w:noProof/>
            <w:webHidden/>
          </w:rPr>
          <w:fldChar w:fldCharType="begin"/>
        </w:r>
        <w:r w:rsidR="00F75D55">
          <w:rPr>
            <w:noProof/>
            <w:webHidden/>
          </w:rPr>
          <w:instrText xml:space="preserve"> PAGEREF _Toc423350603 \h </w:instrText>
        </w:r>
        <w:r>
          <w:rPr>
            <w:noProof/>
            <w:webHidden/>
          </w:rPr>
        </w:r>
        <w:r>
          <w:rPr>
            <w:noProof/>
            <w:webHidden/>
          </w:rPr>
          <w:fldChar w:fldCharType="separate"/>
        </w:r>
        <w:r w:rsidR="00F75D55">
          <w:rPr>
            <w:noProof/>
            <w:webHidden/>
          </w:rPr>
          <w:t>10</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04" w:history="1">
        <w:r w:rsidR="00F75D55" w:rsidRPr="008803E5">
          <w:rPr>
            <w:rStyle w:val="a4"/>
            <w:rFonts w:hAnsi="宋体"/>
            <w:noProof/>
          </w:rPr>
          <w:t>21</w:t>
        </w:r>
        <w:r w:rsidR="00F75D55" w:rsidRPr="008803E5">
          <w:rPr>
            <w:rStyle w:val="a4"/>
            <w:rFonts w:hAnsi="宋体" w:hint="eastAsia"/>
            <w:noProof/>
          </w:rPr>
          <w:t>．对谈判响应文件的资格性审查和符合性审查</w:t>
        </w:r>
        <w:r w:rsidR="00F75D55">
          <w:rPr>
            <w:noProof/>
            <w:webHidden/>
          </w:rPr>
          <w:tab/>
        </w:r>
        <w:r>
          <w:rPr>
            <w:noProof/>
            <w:webHidden/>
          </w:rPr>
          <w:fldChar w:fldCharType="begin"/>
        </w:r>
        <w:r w:rsidR="00F75D55">
          <w:rPr>
            <w:noProof/>
            <w:webHidden/>
          </w:rPr>
          <w:instrText xml:space="preserve"> PAGEREF _Toc423350604 \h </w:instrText>
        </w:r>
        <w:r>
          <w:rPr>
            <w:noProof/>
            <w:webHidden/>
          </w:rPr>
        </w:r>
        <w:r>
          <w:rPr>
            <w:noProof/>
            <w:webHidden/>
          </w:rPr>
          <w:fldChar w:fldCharType="separate"/>
        </w:r>
        <w:r w:rsidR="00F75D55">
          <w:rPr>
            <w:noProof/>
            <w:webHidden/>
          </w:rPr>
          <w:t>10</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05" w:history="1">
        <w:r w:rsidR="00F75D55" w:rsidRPr="008803E5">
          <w:rPr>
            <w:rStyle w:val="a4"/>
            <w:rFonts w:hAnsi="宋体"/>
            <w:noProof/>
          </w:rPr>
          <w:t xml:space="preserve">22. </w:t>
        </w:r>
        <w:r w:rsidR="00F75D55" w:rsidRPr="008803E5">
          <w:rPr>
            <w:rStyle w:val="a4"/>
            <w:rFonts w:hAnsi="宋体" w:hint="eastAsia"/>
            <w:noProof/>
          </w:rPr>
          <w:t>具体谈判工作流程</w:t>
        </w:r>
        <w:r w:rsidR="00F75D55">
          <w:rPr>
            <w:noProof/>
            <w:webHidden/>
          </w:rPr>
          <w:tab/>
        </w:r>
        <w:r>
          <w:rPr>
            <w:noProof/>
            <w:webHidden/>
          </w:rPr>
          <w:fldChar w:fldCharType="begin"/>
        </w:r>
        <w:r w:rsidR="00F75D55">
          <w:rPr>
            <w:noProof/>
            <w:webHidden/>
          </w:rPr>
          <w:instrText xml:space="preserve"> PAGEREF _Toc423350605 \h </w:instrText>
        </w:r>
        <w:r>
          <w:rPr>
            <w:noProof/>
            <w:webHidden/>
          </w:rPr>
        </w:r>
        <w:r>
          <w:rPr>
            <w:noProof/>
            <w:webHidden/>
          </w:rPr>
          <w:fldChar w:fldCharType="separate"/>
        </w:r>
        <w:r w:rsidR="00F75D55">
          <w:rPr>
            <w:noProof/>
            <w:webHidden/>
          </w:rPr>
          <w:t>11</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06" w:history="1">
        <w:r w:rsidR="00F75D55" w:rsidRPr="008803E5">
          <w:rPr>
            <w:rStyle w:val="a4"/>
            <w:rFonts w:hAnsi="宋体"/>
            <w:noProof/>
          </w:rPr>
          <w:t>23</w:t>
        </w:r>
        <w:r w:rsidR="00F75D55" w:rsidRPr="008803E5">
          <w:rPr>
            <w:rStyle w:val="a4"/>
            <w:rFonts w:hAnsi="宋体" w:hint="eastAsia"/>
            <w:noProof/>
          </w:rPr>
          <w:t>．谈判响应文件的澄清</w:t>
        </w:r>
        <w:r w:rsidR="00F75D55">
          <w:rPr>
            <w:noProof/>
            <w:webHidden/>
          </w:rPr>
          <w:tab/>
        </w:r>
        <w:r>
          <w:rPr>
            <w:noProof/>
            <w:webHidden/>
          </w:rPr>
          <w:fldChar w:fldCharType="begin"/>
        </w:r>
        <w:r w:rsidR="00F75D55">
          <w:rPr>
            <w:noProof/>
            <w:webHidden/>
          </w:rPr>
          <w:instrText xml:space="preserve"> PAGEREF _Toc423350606 \h </w:instrText>
        </w:r>
        <w:r>
          <w:rPr>
            <w:noProof/>
            <w:webHidden/>
          </w:rPr>
        </w:r>
        <w:r>
          <w:rPr>
            <w:noProof/>
            <w:webHidden/>
          </w:rPr>
          <w:fldChar w:fldCharType="separate"/>
        </w:r>
        <w:r w:rsidR="00F75D55">
          <w:rPr>
            <w:noProof/>
            <w:webHidden/>
          </w:rPr>
          <w:t>11</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07" w:history="1">
        <w:r w:rsidR="00F75D55" w:rsidRPr="008803E5">
          <w:rPr>
            <w:rStyle w:val="a4"/>
            <w:rFonts w:hAnsi="宋体"/>
            <w:noProof/>
          </w:rPr>
          <w:t>24</w:t>
        </w:r>
        <w:r w:rsidR="00F75D55" w:rsidRPr="008803E5">
          <w:rPr>
            <w:rStyle w:val="a4"/>
            <w:rFonts w:hAnsi="宋体" w:hint="eastAsia"/>
            <w:noProof/>
          </w:rPr>
          <w:t>．确定成交供应商</w:t>
        </w:r>
        <w:r w:rsidR="00F75D55">
          <w:rPr>
            <w:noProof/>
            <w:webHidden/>
          </w:rPr>
          <w:tab/>
        </w:r>
        <w:r>
          <w:rPr>
            <w:noProof/>
            <w:webHidden/>
          </w:rPr>
          <w:fldChar w:fldCharType="begin"/>
        </w:r>
        <w:r w:rsidR="00F75D55">
          <w:rPr>
            <w:noProof/>
            <w:webHidden/>
          </w:rPr>
          <w:instrText xml:space="preserve"> PAGEREF _Toc423350607 \h </w:instrText>
        </w:r>
        <w:r>
          <w:rPr>
            <w:noProof/>
            <w:webHidden/>
          </w:rPr>
        </w:r>
        <w:r>
          <w:rPr>
            <w:noProof/>
            <w:webHidden/>
          </w:rPr>
          <w:fldChar w:fldCharType="separate"/>
        </w:r>
        <w:r w:rsidR="00F75D55">
          <w:rPr>
            <w:noProof/>
            <w:webHidden/>
          </w:rPr>
          <w:t>12</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08" w:history="1">
        <w:r w:rsidR="00F75D55" w:rsidRPr="008803E5">
          <w:rPr>
            <w:rStyle w:val="a4"/>
            <w:rFonts w:hAnsi="宋体"/>
            <w:noProof/>
          </w:rPr>
          <w:t>25</w:t>
        </w:r>
        <w:r w:rsidR="00F75D55" w:rsidRPr="008803E5">
          <w:rPr>
            <w:rStyle w:val="a4"/>
            <w:rFonts w:hAnsi="宋体" w:hint="eastAsia"/>
            <w:noProof/>
          </w:rPr>
          <w:t>．谈判过程保密</w:t>
        </w:r>
        <w:r w:rsidR="00F75D55">
          <w:rPr>
            <w:noProof/>
            <w:webHidden/>
          </w:rPr>
          <w:tab/>
        </w:r>
        <w:r>
          <w:rPr>
            <w:noProof/>
            <w:webHidden/>
          </w:rPr>
          <w:fldChar w:fldCharType="begin"/>
        </w:r>
        <w:r w:rsidR="00F75D55">
          <w:rPr>
            <w:noProof/>
            <w:webHidden/>
          </w:rPr>
          <w:instrText xml:space="preserve"> PAGEREF _Toc423350608 \h </w:instrText>
        </w:r>
        <w:r>
          <w:rPr>
            <w:noProof/>
            <w:webHidden/>
          </w:rPr>
        </w:r>
        <w:r>
          <w:rPr>
            <w:noProof/>
            <w:webHidden/>
          </w:rPr>
          <w:fldChar w:fldCharType="separate"/>
        </w:r>
        <w:r w:rsidR="00F75D55">
          <w:rPr>
            <w:noProof/>
            <w:webHidden/>
          </w:rPr>
          <w:t>12</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09" w:history="1">
        <w:r w:rsidR="00F75D55" w:rsidRPr="008803E5">
          <w:rPr>
            <w:rStyle w:val="a4"/>
            <w:rFonts w:hAnsi="宋体"/>
            <w:noProof/>
          </w:rPr>
          <w:t>26</w:t>
        </w:r>
        <w:r w:rsidR="00F75D55" w:rsidRPr="008803E5">
          <w:rPr>
            <w:rStyle w:val="a4"/>
            <w:rFonts w:hAnsi="宋体" w:hint="eastAsia"/>
            <w:noProof/>
          </w:rPr>
          <w:t>．谈判供应商不足三家的处理</w:t>
        </w:r>
        <w:r w:rsidR="00F75D55">
          <w:rPr>
            <w:noProof/>
            <w:webHidden/>
          </w:rPr>
          <w:tab/>
        </w:r>
        <w:r>
          <w:rPr>
            <w:noProof/>
            <w:webHidden/>
          </w:rPr>
          <w:fldChar w:fldCharType="begin"/>
        </w:r>
        <w:r w:rsidR="00F75D55">
          <w:rPr>
            <w:noProof/>
            <w:webHidden/>
          </w:rPr>
          <w:instrText xml:space="preserve"> PAGEREF _Toc423350609 \h </w:instrText>
        </w:r>
        <w:r>
          <w:rPr>
            <w:noProof/>
            <w:webHidden/>
          </w:rPr>
        </w:r>
        <w:r>
          <w:rPr>
            <w:noProof/>
            <w:webHidden/>
          </w:rPr>
          <w:fldChar w:fldCharType="separate"/>
        </w:r>
        <w:r w:rsidR="00F75D55">
          <w:rPr>
            <w:noProof/>
            <w:webHidden/>
          </w:rPr>
          <w:t>12</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10" w:history="1">
        <w:r w:rsidR="00F75D55" w:rsidRPr="008803E5">
          <w:rPr>
            <w:rStyle w:val="a4"/>
            <w:rFonts w:hAnsi="宋体" w:hint="eastAsia"/>
            <w:noProof/>
          </w:rPr>
          <w:t>六</w:t>
        </w:r>
        <w:r w:rsidR="00F75D55" w:rsidRPr="008803E5">
          <w:rPr>
            <w:rStyle w:val="a4"/>
            <w:rFonts w:hAnsi="宋体"/>
            <w:noProof/>
          </w:rPr>
          <w:t xml:space="preserve">  </w:t>
        </w:r>
        <w:r w:rsidR="00F75D55" w:rsidRPr="008803E5">
          <w:rPr>
            <w:rStyle w:val="a4"/>
            <w:rFonts w:hAnsi="宋体" w:hint="eastAsia"/>
            <w:noProof/>
          </w:rPr>
          <w:t>确定成交供应商及签约</w:t>
        </w:r>
        <w:r w:rsidR="00F75D55">
          <w:rPr>
            <w:noProof/>
            <w:webHidden/>
          </w:rPr>
          <w:tab/>
        </w:r>
        <w:r>
          <w:rPr>
            <w:noProof/>
            <w:webHidden/>
          </w:rPr>
          <w:fldChar w:fldCharType="begin"/>
        </w:r>
        <w:r w:rsidR="00F75D55">
          <w:rPr>
            <w:noProof/>
            <w:webHidden/>
          </w:rPr>
          <w:instrText xml:space="preserve"> PAGEREF _Toc423350610 \h </w:instrText>
        </w:r>
        <w:r>
          <w:rPr>
            <w:noProof/>
            <w:webHidden/>
          </w:rPr>
        </w:r>
        <w:r>
          <w:rPr>
            <w:noProof/>
            <w:webHidden/>
          </w:rPr>
          <w:fldChar w:fldCharType="separate"/>
        </w:r>
        <w:r w:rsidR="00F75D55">
          <w:rPr>
            <w:noProof/>
            <w:webHidden/>
          </w:rPr>
          <w:t>13</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11" w:history="1">
        <w:r w:rsidR="00F75D55" w:rsidRPr="008803E5">
          <w:rPr>
            <w:rStyle w:val="a4"/>
            <w:rFonts w:hAnsi="宋体"/>
            <w:noProof/>
          </w:rPr>
          <w:t>27</w:t>
        </w:r>
        <w:r w:rsidR="00F75D55" w:rsidRPr="008803E5">
          <w:rPr>
            <w:rStyle w:val="a4"/>
            <w:rFonts w:hAnsi="宋体" w:hint="eastAsia"/>
            <w:noProof/>
          </w:rPr>
          <w:t>．确定成交供应商的原则</w:t>
        </w:r>
        <w:r w:rsidR="00F75D55">
          <w:rPr>
            <w:noProof/>
            <w:webHidden/>
          </w:rPr>
          <w:tab/>
        </w:r>
        <w:r>
          <w:rPr>
            <w:noProof/>
            <w:webHidden/>
          </w:rPr>
          <w:fldChar w:fldCharType="begin"/>
        </w:r>
        <w:r w:rsidR="00F75D55">
          <w:rPr>
            <w:noProof/>
            <w:webHidden/>
          </w:rPr>
          <w:instrText xml:space="preserve"> PAGEREF _Toc423350611 \h </w:instrText>
        </w:r>
        <w:r>
          <w:rPr>
            <w:noProof/>
            <w:webHidden/>
          </w:rPr>
        </w:r>
        <w:r>
          <w:rPr>
            <w:noProof/>
            <w:webHidden/>
          </w:rPr>
          <w:fldChar w:fldCharType="separate"/>
        </w:r>
        <w:r w:rsidR="00F75D55">
          <w:rPr>
            <w:noProof/>
            <w:webHidden/>
          </w:rPr>
          <w:t>13</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12" w:history="1">
        <w:r w:rsidR="00F75D55" w:rsidRPr="008803E5">
          <w:rPr>
            <w:rStyle w:val="a4"/>
            <w:rFonts w:hAnsi="宋体"/>
            <w:noProof/>
          </w:rPr>
          <w:t xml:space="preserve">28. </w:t>
        </w:r>
        <w:r w:rsidR="00F75D55" w:rsidRPr="008803E5">
          <w:rPr>
            <w:rStyle w:val="a4"/>
            <w:rFonts w:hAnsi="宋体" w:hint="eastAsia"/>
            <w:noProof/>
          </w:rPr>
          <w:t>质疑处理</w:t>
        </w:r>
        <w:r w:rsidR="00F75D55">
          <w:rPr>
            <w:noProof/>
            <w:webHidden/>
          </w:rPr>
          <w:tab/>
        </w:r>
        <w:r>
          <w:rPr>
            <w:noProof/>
            <w:webHidden/>
          </w:rPr>
          <w:fldChar w:fldCharType="begin"/>
        </w:r>
        <w:r w:rsidR="00F75D55">
          <w:rPr>
            <w:noProof/>
            <w:webHidden/>
          </w:rPr>
          <w:instrText xml:space="preserve"> PAGEREF _Toc423350612 \h </w:instrText>
        </w:r>
        <w:r>
          <w:rPr>
            <w:noProof/>
            <w:webHidden/>
          </w:rPr>
        </w:r>
        <w:r>
          <w:rPr>
            <w:noProof/>
            <w:webHidden/>
          </w:rPr>
          <w:fldChar w:fldCharType="separate"/>
        </w:r>
        <w:r w:rsidR="00F75D55">
          <w:rPr>
            <w:noProof/>
            <w:webHidden/>
          </w:rPr>
          <w:t>13</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13" w:history="1">
        <w:r w:rsidR="00F75D55" w:rsidRPr="008803E5">
          <w:rPr>
            <w:rStyle w:val="a4"/>
            <w:rFonts w:hAnsi="宋体"/>
            <w:noProof/>
          </w:rPr>
          <w:t>29</w:t>
        </w:r>
        <w:r w:rsidR="00F75D55" w:rsidRPr="008803E5">
          <w:rPr>
            <w:rStyle w:val="a4"/>
            <w:rFonts w:hAnsi="宋体" w:hint="eastAsia"/>
            <w:noProof/>
          </w:rPr>
          <w:t>．签订合同</w:t>
        </w:r>
        <w:r w:rsidR="00F75D55">
          <w:rPr>
            <w:noProof/>
            <w:webHidden/>
          </w:rPr>
          <w:tab/>
        </w:r>
        <w:r>
          <w:rPr>
            <w:noProof/>
            <w:webHidden/>
          </w:rPr>
          <w:fldChar w:fldCharType="begin"/>
        </w:r>
        <w:r w:rsidR="00F75D55">
          <w:rPr>
            <w:noProof/>
            <w:webHidden/>
          </w:rPr>
          <w:instrText xml:space="preserve"> PAGEREF _Toc423350613 \h </w:instrText>
        </w:r>
        <w:r>
          <w:rPr>
            <w:noProof/>
            <w:webHidden/>
          </w:rPr>
        </w:r>
        <w:r>
          <w:rPr>
            <w:noProof/>
            <w:webHidden/>
          </w:rPr>
          <w:fldChar w:fldCharType="separate"/>
        </w:r>
        <w:r w:rsidR="00F75D55">
          <w:rPr>
            <w:noProof/>
            <w:webHidden/>
          </w:rPr>
          <w:t>13</w:t>
        </w:r>
        <w:r>
          <w:rPr>
            <w:noProof/>
            <w:webHidden/>
          </w:rPr>
          <w:fldChar w:fldCharType="end"/>
        </w:r>
      </w:hyperlink>
    </w:p>
    <w:p w:rsidR="00F75D55" w:rsidRDefault="004B58CF">
      <w:pPr>
        <w:pStyle w:val="10"/>
        <w:tabs>
          <w:tab w:val="right" w:leader="dot" w:pos="8540"/>
        </w:tabs>
        <w:rPr>
          <w:rFonts w:asciiTheme="minorHAnsi" w:eastAsiaTheme="minorEastAsia" w:hAnsiTheme="minorHAnsi" w:cstheme="minorBidi"/>
          <w:noProof/>
          <w:kern w:val="2"/>
          <w:sz w:val="21"/>
          <w:szCs w:val="22"/>
        </w:rPr>
      </w:pPr>
      <w:hyperlink w:anchor="_Toc423350614" w:history="1">
        <w:r w:rsidR="00F75D55" w:rsidRPr="008803E5">
          <w:rPr>
            <w:rStyle w:val="a4"/>
            <w:rFonts w:hAnsi="宋体" w:hint="eastAsia"/>
            <w:noProof/>
          </w:rPr>
          <w:t>第二章</w:t>
        </w:r>
        <w:r w:rsidR="00F75D55" w:rsidRPr="008803E5">
          <w:rPr>
            <w:rStyle w:val="a4"/>
            <w:rFonts w:hAnsi="宋体"/>
            <w:noProof/>
          </w:rPr>
          <w:t xml:space="preserve">  </w:t>
        </w:r>
        <w:r w:rsidR="00F75D55" w:rsidRPr="008803E5">
          <w:rPr>
            <w:rStyle w:val="a4"/>
            <w:rFonts w:hAnsi="宋体" w:hint="eastAsia"/>
            <w:noProof/>
          </w:rPr>
          <w:t>采购清单</w:t>
        </w:r>
        <w:r w:rsidR="00F75D55">
          <w:rPr>
            <w:noProof/>
            <w:webHidden/>
          </w:rPr>
          <w:tab/>
        </w:r>
        <w:r>
          <w:rPr>
            <w:noProof/>
            <w:webHidden/>
          </w:rPr>
          <w:fldChar w:fldCharType="begin"/>
        </w:r>
        <w:r w:rsidR="00F75D55">
          <w:rPr>
            <w:noProof/>
            <w:webHidden/>
          </w:rPr>
          <w:instrText xml:space="preserve"> PAGEREF _Toc423350614 \h </w:instrText>
        </w:r>
        <w:r>
          <w:rPr>
            <w:noProof/>
            <w:webHidden/>
          </w:rPr>
        </w:r>
        <w:r>
          <w:rPr>
            <w:noProof/>
            <w:webHidden/>
          </w:rPr>
          <w:fldChar w:fldCharType="separate"/>
        </w:r>
        <w:r w:rsidR="00F75D55">
          <w:rPr>
            <w:noProof/>
            <w:webHidden/>
          </w:rPr>
          <w:t>15</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15" w:history="1">
        <w:r w:rsidR="00F75D55" w:rsidRPr="008803E5">
          <w:rPr>
            <w:rStyle w:val="a4"/>
            <w:rFonts w:hAnsi="宋体" w:hint="eastAsia"/>
            <w:noProof/>
          </w:rPr>
          <w:t>一、概述</w:t>
        </w:r>
        <w:r w:rsidR="00F75D55">
          <w:rPr>
            <w:noProof/>
            <w:webHidden/>
          </w:rPr>
          <w:tab/>
        </w:r>
        <w:r>
          <w:rPr>
            <w:noProof/>
            <w:webHidden/>
          </w:rPr>
          <w:fldChar w:fldCharType="begin"/>
        </w:r>
        <w:r w:rsidR="00F75D55">
          <w:rPr>
            <w:noProof/>
            <w:webHidden/>
          </w:rPr>
          <w:instrText xml:space="preserve"> PAGEREF _Toc423350615 \h </w:instrText>
        </w:r>
        <w:r>
          <w:rPr>
            <w:noProof/>
            <w:webHidden/>
          </w:rPr>
        </w:r>
        <w:r>
          <w:rPr>
            <w:noProof/>
            <w:webHidden/>
          </w:rPr>
          <w:fldChar w:fldCharType="separate"/>
        </w:r>
        <w:r w:rsidR="00F75D55">
          <w:rPr>
            <w:noProof/>
            <w:webHidden/>
          </w:rPr>
          <w:t>15</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16" w:history="1">
        <w:r w:rsidR="00F75D55" w:rsidRPr="008803E5">
          <w:rPr>
            <w:rStyle w:val="a4"/>
            <w:rFonts w:hAnsi="宋体" w:hint="eastAsia"/>
            <w:noProof/>
          </w:rPr>
          <w:t>二、主要功能简述</w:t>
        </w:r>
        <w:r w:rsidR="00F75D55">
          <w:rPr>
            <w:noProof/>
            <w:webHidden/>
          </w:rPr>
          <w:tab/>
        </w:r>
        <w:r>
          <w:rPr>
            <w:noProof/>
            <w:webHidden/>
          </w:rPr>
          <w:fldChar w:fldCharType="begin"/>
        </w:r>
        <w:r w:rsidR="00F75D55">
          <w:rPr>
            <w:noProof/>
            <w:webHidden/>
          </w:rPr>
          <w:instrText xml:space="preserve"> PAGEREF _Toc423350616 \h </w:instrText>
        </w:r>
        <w:r>
          <w:rPr>
            <w:noProof/>
            <w:webHidden/>
          </w:rPr>
        </w:r>
        <w:r>
          <w:rPr>
            <w:noProof/>
            <w:webHidden/>
          </w:rPr>
          <w:fldChar w:fldCharType="separate"/>
        </w:r>
        <w:r w:rsidR="00F75D55">
          <w:rPr>
            <w:noProof/>
            <w:webHidden/>
          </w:rPr>
          <w:t>15</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17" w:history="1">
        <w:r w:rsidR="00F75D55" w:rsidRPr="008803E5">
          <w:rPr>
            <w:rStyle w:val="a4"/>
            <w:rFonts w:hAnsi="宋体" w:hint="eastAsia"/>
            <w:noProof/>
          </w:rPr>
          <w:t>三、技术要求</w:t>
        </w:r>
        <w:r w:rsidR="00F75D55">
          <w:rPr>
            <w:noProof/>
            <w:webHidden/>
          </w:rPr>
          <w:tab/>
        </w:r>
        <w:r>
          <w:rPr>
            <w:noProof/>
            <w:webHidden/>
          </w:rPr>
          <w:fldChar w:fldCharType="begin"/>
        </w:r>
        <w:r w:rsidR="00F75D55">
          <w:rPr>
            <w:noProof/>
            <w:webHidden/>
          </w:rPr>
          <w:instrText xml:space="preserve"> PAGEREF _Toc423350617 \h </w:instrText>
        </w:r>
        <w:r>
          <w:rPr>
            <w:noProof/>
            <w:webHidden/>
          </w:rPr>
        </w:r>
        <w:r>
          <w:rPr>
            <w:noProof/>
            <w:webHidden/>
          </w:rPr>
          <w:fldChar w:fldCharType="separate"/>
        </w:r>
        <w:r w:rsidR="00F75D55">
          <w:rPr>
            <w:noProof/>
            <w:webHidden/>
          </w:rPr>
          <w:t>17</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18" w:history="1">
        <w:r w:rsidR="00F75D55" w:rsidRPr="008803E5">
          <w:rPr>
            <w:rStyle w:val="a4"/>
            <w:rFonts w:hAnsi="宋体" w:hint="eastAsia"/>
            <w:noProof/>
          </w:rPr>
          <w:t>四、其他要求</w:t>
        </w:r>
        <w:r w:rsidR="00F75D55">
          <w:rPr>
            <w:noProof/>
            <w:webHidden/>
          </w:rPr>
          <w:tab/>
        </w:r>
        <w:r>
          <w:rPr>
            <w:noProof/>
            <w:webHidden/>
          </w:rPr>
          <w:fldChar w:fldCharType="begin"/>
        </w:r>
        <w:r w:rsidR="00F75D55">
          <w:rPr>
            <w:noProof/>
            <w:webHidden/>
          </w:rPr>
          <w:instrText xml:space="preserve"> PAGEREF _Toc423350618 \h </w:instrText>
        </w:r>
        <w:r>
          <w:rPr>
            <w:noProof/>
            <w:webHidden/>
          </w:rPr>
        </w:r>
        <w:r>
          <w:rPr>
            <w:noProof/>
            <w:webHidden/>
          </w:rPr>
          <w:fldChar w:fldCharType="separate"/>
        </w:r>
        <w:r w:rsidR="00F75D55">
          <w:rPr>
            <w:noProof/>
            <w:webHidden/>
          </w:rPr>
          <w:t>17</w:t>
        </w:r>
        <w:r>
          <w:rPr>
            <w:noProof/>
            <w:webHidden/>
          </w:rPr>
          <w:fldChar w:fldCharType="end"/>
        </w:r>
      </w:hyperlink>
    </w:p>
    <w:p w:rsidR="00F75D55" w:rsidRDefault="004B58CF">
      <w:pPr>
        <w:pStyle w:val="10"/>
        <w:tabs>
          <w:tab w:val="right" w:leader="dot" w:pos="8540"/>
        </w:tabs>
        <w:rPr>
          <w:rFonts w:asciiTheme="minorHAnsi" w:eastAsiaTheme="minorEastAsia" w:hAnsiTheme="minorHAnsi" w:cstheme="minorBidi"/>
          <w:noProof/>
          <w:kern w:val="2"/>
          <w:sz w:val="21"/>
          <w:szCs w:val="22"/>
        </w:rPr>
      </w:pPr>
      <w:hyperlink w:anchor="_Toc423350619" w:history="1">
        <w:r w:rsidR="00F75D55" w:rsidRPr="008803E5">
          <w:rPr>
            <w:rStyle w:val="a4"/>
            <w:rFonts w:hAnsi="宋体" w:hint="eastAsia"/>
            <w:noProof/>
          </w:rPr>
          <w:t>第三章</w:t>
        </w:r>
        <w:r w:rsidR="00F75D55" w:rsidRPr="008803E5">
          <w:rPr>
            <w:rStyle w:val="a4"/>
            <w:rFonts w:hAnsi="宋体"/>
            <w:noProof/>
          </w:rPr>
          <w:t xml:space="preserve">  </w:t>
        </w:r>
        <w:r w:rsidR="00F75D55" w:rsidRPr="008803E5">
          <w:rPr>
            <w:rStyle w:val="a4"/>
            <w:rFonts w:hAnsi="宋体" w:hint="eastAsia"/>
            <w:noProof/>
          </w:rPr>
          <w:t>合同条款</w:t>
        </w:r>
        <w:r w:rsidR="00F75D55">
          <w:rPr>
            <w:noProof/>
            <w:webHidden/>
          </w:rPr>
          <w:tab/>
        </w:r>
        <w:r>
          <w:rPr>
            <w:noProof/>
            <w:webHidden/>
          </w:rPr>
          <w:fldChar w:fldCharType="begin"/>
        </w:r>
        <w:r w:rsidR="00F75D55">
          <w:rPr>
            <w:noProof/>
            <w:webHidden/>
          </w:rPr>
          <w:instrText xml:space="preserve"> PAGEREF _Toc423350619 \h </w:instrText>
        </w:r>
        <w:r>
          <w:rPr>
            <w:noProof/>
            <w:webHidden/>
          </w:rPr>
        </w:r>
        <w:r>
          <w:rPr>
            <w:noProof/>
            <w:webHidden/>
          </w:rPr>
          <w:fldChar w:fldCharType="separate"/>
        </w:r>
        <w:r w:rsidR="00F75D55">
          <w:rPr>
            <w:noProof/>
            <w:webHidden/>
          </w:rPr>
          <w:t>18</w:t>
        </w:r>
        <w:r>
          <w:rPr>
            <w:noProof/>
            <w:webHidden/>
          </w:rPr>
          <w:fldChar w:fldCharType="end"/>
        </w:r>
      </w:hyperlink>
    </w:p>
    <w:p w:rsidR="00F75D55" w:rsidRDefault="004B58CF">
      <w:pPr>
        <w:pStyle w:val="10"/>
        <w:tabs>
          <w:tab w:val="right" w:leader="dot" w:pos="8540"/>
        </w:tabs>
        <w:rPr>
          <w:rFonts w:asciiTheme="minorHAnsi" w:eastAsiaTheme="minorEastAsia" w:hAnsiTheme="minorHAnsi" w:cstheme="minorBidi"/>
          <w:noProof/>
          <w:kern w:val="2"/>
          <w:sz w:val="21"/>
          <w:szCs w:val="22"/>
        </w:rPr>
      </w:pPr>
      <w:hyperlink w:anchor="_Toc423350620" w:history="1">
        <w:r w:rsidR="00F75D55" w:rsidRPr="008803E5">
          <w:rPr>
            <w:rStyle w:val="a4"/>
            <w:rFonts w:hAnsi="宋体" w:hint="eastAsia"/>
            <w:noProof/>
          </w:rPr>
          <w:t>第四章</w:t>
        </w:r>
        <w:r w:rsidR="00F75D55" w:rsidRPr="008803E5">
          <w:rPr>
            <w:rStyle w:val="a4"/>
            <w:rFonts w:hAnsi="宋体"/>
            <w:noProof/>
          </w:rPr>
          <w:t xml:space="preserve">  </w:t>
        </w:r>
        <w:r w:rsidR="00F75D55" w:rsidRPr="008803E5">
          <w:rPr>
            <w:rStyle w:val="a4"/>
            <w:rFonts w:hAnsi="宋体" w:hint="eastAsia"/>
            <w:noProof/>
          </w:rPr>
          <w:t>谈判响应文件格式</w:t>
        </w:r>
        <w:r w:rsidR="00F75D55">
          <w:rPr>
            <w:noProof/>
            <w:webHidden/>
          </w:rPr>
          <w:tab/>
        </w:r>
        <w:r>
          <w:rPr>
            <w:noProof/>
            <w:webHidden/>
          </w:rPr>
          <w:fldChar w:fldCharType="begin"/>
        </w:r>
        <w:r w:rsidR="00F75D55">
          <w:rPr>
            <w:noProof/>
            <w:webHidden/>
          </w:rPr>
          <w:instrText xml:space="preserve"> PAGEREF _Toc423350620 \h </w:instrText>
        </w:r>
        <w:r>
          <w:rPr>
            <w:noProof/>
            <w:webHidden/>
          </w:rPr>
        </w:r>
        <w:r>
          <w:rPr>
            <w:noProof/>
            <w:webHidden/>
          </w:rPr>
          <w:fldChar w:fldCharType="separate"/>
        </w:r>
        <w:r w:rsidR="00F75D55">
          <w:rPr>
            <w:noProof/>
            <w:webHidden/>
          </w:rPr>
          <w:t>21</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21" w:history="1">
        <w:r w:rsidR="00F75D55" w:rsidRPr="008803E5">
          <w:rPr>
            <w:rStyle w:val="a4"/>
            <w:rFonts w:hAnsi="宋体" w:hint="eastAsia"/>
            <w:noProof/>
          </w:rPr>
          <w:t>一、谈判函、谈判报价及项目相关文件</w:t>
        </w:r>
        <w:r w:rsidR="00F75D55">
          <w:rPr>
            <w:noProof/>
            <w:webHidden/>
          </w:rPr>
          <w:tab/>
        </w:r>
        <w:r>
          <w:rPr>
            <w:noProof/>
            <w:webHidden/>
          </w:rPr>
          <w:fldChar w:fldCharType="begin"/>
        </w:r>
        <w:r w:rsidR="00F75D55">
          <w:rPr>
            <w:noProof/>
            <w:webHidden/>
          </w:rPr>
          <w:instrText xml:space="preserve"> PAGEREF _Toc423350621 \h </w:instrText>
        </w:r>
        <w:r>
          <w:rPr>
            <w:noProof/>
            <w:webHidden/>
          </w:rPr>
        </w:r>
        <w:r>
          <w:rPr>
            <w:noProof/>
            <w:webHidden/>
          </w:rPr>
          <w:fldChar w:fldCharType="separate"/>
        </w:r>
        <w:r w:rsidR="00F75D55">
          <w:rPr>
            <w:noProof/>
            <w:webHidden/>
          </w:rPr>
          <w:t>21</w:t>
        </w:r>
        <w:r>
          <w:rPr>
            <w:noProof/>
            <w:webHidden/>
          </w:rPr>
          <w:fldChar w:fldCharType="end"/>
        </w:r>
      </w:hyperlink>
    </w:p>
    <w:p w:rsidR="00F75D55" w:rsidRDefault="004B58CF">
      <w:pPr>
        <w:pStyle w:val="33"/>
        <w:rPr>
          <w:rFonts w:asciiTheme="minorHAnsi" w:eastAsiaTheme="minorEastAsia" w:hAnsiTheme="minorHAnsi" w:cstheme="minorBidi"/>
          <w:noProof/>
          <w:kern w:val="2"/>
          <w:sz w:val="21"/>
          <w:szCs w:val="22"/>
        </w:rPr>
      </w:pPr>
      <w:hyperlink w:anchor="_Toc423350622" w:history="1">
        <w:r w:rsidR="00F75D55" w:rsidRPr="008803E5">
          <w:rPr>
            <w:rStyle w:val="a4"/>
            <w:rFonts w:hAnsi="宋体"/>
            <w:noProof/>
          </w:rPr>
          <w:t>1.</w:t>
        </w:r>
        <w:r w:rsidR="00F75D55" w:rsidRPr="008803E5">
          <w:rPr>
            <w:rStyle w:val="a4"/>
            <w:rFonts w:hAnsi="宋体" w:hint="eastAsia"/>
            <w:noProof/>
          </w:rPr>
          <w:t>竞争性谈判函</w:t>
        </w:r>
        <w:r w:rsidR="00F75D55">
          <w:rPr>
            <w:noProof/>
            <w:webHidden/>
          </w:rPr>
          <w:tab/>
        </w:r>
        <w:r>
          <w:rPr>
            <w:noProof/>
            <w:webHidden/>
          </w:rPr>
          <w:fldChar w:fldCharType="begin"/>
        </w:r>
        <w:r w:rsidR="00F75D55">
          <w:rPr>
            <w:noProof/>
            <w:webHidden/>
          </w:rPr>
          <w:instrText xml:space="preserve"> PAGEREF _Toc423350622 \h </w:instrText>
        </w:r>
        <w:r>
          <w:rPr>
            <w:noProof/>
            <w:webHidden/>
          </w:rPr>
        </w:r>
        <w:r>
          <w:rPr>
            <w:noProof/>
            <w:webHidden/>
          </w:rPr>
          <w:fldChar w:fldCharType="separate"/>
        </w:r>
        <w:r w:rsidR="00F75D55">
          <w:rPr>
            <w:noProof/>
            <w:webHidden/>
          </w:rPr>
          <w:t>21</w:t>
        </w:r>
        <w:r>
          <w:rPr>
            <w:noProof/>
            <w:webHidden/>
          </w:rPr>
          <w:fldChar w:fldCharType="end"/>
        </w:r>
      </w:hyperlink>
    </w:p>
    <w:p w:rsidR="00F75D55" w:rsidRDefault="004B58CF">
      <w:pPr>
        <w:pStyle w:val="33"/>
        <w:rPr>
          <w:rFonts w:asciiTheme="minorHAnsi" w:eastAsiaTheme="minorEastAsia" w:hAnsiTheme="minorHAnsi" w:cstheme="minorBidi"/>
          <w:noProof/>
          <w:kern w:val="2"/>
          <w:sz w:val="21"/>
          <w:szCs w:val="22"/>
        </w:rPr>
      </w:pPr>
      <w:hyperlink w:anchor="_Toc423350623" w:history="1">
        <w:r w:rsidR="00F75D55" w:rsidRPr="008803E5">
          <w:rPr>
            <w:rStyle w:val="a4"/>
            <w:rFonts w:hAnsi="宋体"/>
            <w:noProof/>
          </w:rPr>
          <w:t>2.</w:t>
        </w:r>
        <w:r w:rsidR="00F75D55" w:rsidRPr="008803E5">
          <w:rPr>
            <w:rStyle w:val="a4"/>
            <w:rFonts w:hAnsi="宋体" w:hint="eastAsia"/>
            <w:noProof/>
          </w:rPr>
          <w:t>报价一览表</w:t>
        </w:r>
        <w:r w:rsidR="00F75D55">
          <w:rPr>
            <w:noProof/>
            <w:webHidden/>
          </w:rPr>
          <w:tab/>
        </w:r>
        <w:r>
          <w:rPr>
            <w:noProof/>
            <w:webHidden/>
          </w:rPr>
          <w:fldChar w:fldCharType="begin"/>
        </w:r>
        <w:r w:rsidR="00F75D55">
          <w:rPr>
            <w:noProof/>
            <w:webHidden/>
          </w:rPr>
          <w:instrText xml:space="preserve"> PAGEREF _Toc423350623 \h </w:instrText>
        </w:r>
        <w:r>
          <w:rPr>
            <w:noProof/>
            <w:webHidden/>
          </w:rPr>
        </w:r>
        <w:r>
          <w:rPr>
            <w:noProof/>
            <w:webHidden/>
          </w:rPr>
          <w:fldChar w:fldCharType="separate"/>
        </w:r>
        <w:r w:rsidR="00F75D55">
          <w:rPr>
            <w:noProof/>
            <w:webHidden/>
          </w:rPr>
          <w:t>22</w:t>
        </w:r>
        <w:r>
          <w:rPr>
            <w:noProof/>
            <w:webHidden/>
          </w:rPr>
          <w:fldChar w:fldCharType="end"/>
        </w:r>
      </w:hyperlink>
    </w:p>
    <w:p w:rsidR="00F75D55" w:rsidRDefault="004B58CF">
      <w:pPr>
        <w:pStyle w:val="33"/>
        <w:rPr>
          <w:rFonts w:asciiTheme="minorHAnsi" w:eastAsiaTheme="minorEastAsia" w:hAnsiTheme="minorHAnsi" w:cstheme="minorBidi"/>
          <w:noProof/>
          <w:kern w:val="2"/>
          <w:sz w:val="21"/>
          <w:szCs w:val="22"/>
        </w:rPr>
      </w:pPr>
      <w:hyperlink w:anchor="_Toc423350624" w:history="1">
        <w:r w:rsidR="00F75D55" w:rsidRPr="008803E5">
          <w:rPr>
            <w:rStyle w:val="a4"/>
            <w:rFonts w:hAnsi="宋体"/>
            <w:noProof/>
          </w:rPr>
          <w:t>3.</w:t>
        </w:r>
        <w:r w:rsidR="00F75D55" w:rsidRPr="008803E5">
          <w:rPr>
            <w:rStyle w:val="a4"/>
            <w:rFonts w:hAnsi="宋体" w:hint="eastAsia"/>
            <w:noProof/>
          </w:rPr>
          <w:t>谈判报价明细表</w:t>
        </w:r>
        <w:r w:rsidR="00F75D55">
          <w:rPr>
            <w:noProof/>
            <w:webHidden/>
          </w:rPr>
          <w:tab/>
        </w:r>
        <w:r>
          <w:rPr>
            <w:noProof/>
            <w:webHidden/>
          </w:rPr>
          <w:fldChar w:fldCharType="begin"/>
        </w:r>
        <w:r w:rsidR="00F75D55">
          <w:rPr>
            <w:noProof/>
            <w:webHidden/>
          </w:rPr>
          <w:instrText xml:space="preserve"> PAGEREF _Toc423350624 \h </w:instrText>
        </w:r>
        <w:r>
          <w:rPr>
            <w:noProof/>
            <w:webHidden/>
          </w:rPr>
        </w:r>
        <w:r>
          <w:rPr>
            <w:noProof/>
            <w:webHidden/>
          </w:rPr>
          <w:fldChar w:fldCharType="separate"/>
        </w:r>
        <w:r w:rsidR="00F75D55">
          <w:rPr>
            <w:noProof/>
            <w:webHidden/>
          </w:rPr>
          <w:t>22</w:t>
        </w:r>
        <w:r>
          <w:rPr>
            <w:noProof/>
            <w:webHidden/>
          </w:rPr>
          <w:fldChar w:fldCharType="end"/>
        </w:r>
      </w:hyperlink>
    </w:p>
    <w:p w:rsidR="00F75D55" w:rsidRDefault="004B58CF">
      <w:pPr>
        <w:pStyle w:val="33"/>
        <w:rPr>
          <w:rFonts w:asciiTheme="minorHAnsi" w:eastAsiaTheme="minorEastAsia" w:hAnsiTheme="minorHAnsi" w:cstheme="minorBidi"/>
          <w:noProof/>
          <w:kern w:val="2"/>
          <w:sz w:val="21"/>
          <w:szCs w:val="22"/>
        </w:rPr>
      </w:pPr>
      <w:hyperlink w:anchor="_Toc423350625" w:history="1">
        <w:r w:rsidR="00F75D55" w:rsidRPr="008803E5">
          <w:rPr>
            <w:rStyle w:val="a4"/>
            <w:rFonts w:hAnsi="宋体"/>
            <w:noProof/>
          </w:rPr>
          <w:t>4.</w:t>
        </w:r>
        <w:r w:rsidR="00F75D55" w:rsidRPr="008803E5">
          <w:rPr>
            <w:rStyle w:val="a4"/>
            <w:rFonts w:hAnsi="宋体" w:hint="eastAsia"/>
            <w:noProof/>
          </w:rPr>
          <w:t>技术要求响应表</w:t>
        </w:r>
        <w:r w:rsidR="00F75D55">
          <w:rPr>
            <w:noProof/>
            <w:webHidden/>
          </w:rPr>
          <w:tab/>
        </w:r>
        <w:r>
          <w:rPr>
            <w:noProof/>
            <w:webHidden/>
          </w:rPr>
          <w:fldChar w:fldCharType="begin"/>
        </w:r>
        <w:r w:rsidR="00F75D55">
          <w:rPr>
            <w:noProof/>
            <w:webHidden/>
          </w:rPr>
          <w:instrText xml:space="preserve"> PAGEREF _Toc423350625 \h </w:instrText>
        </w:r>
        <w:r>
          <w:rPr>
            <w:noProof/>
            <w:webHidden/>
          </w:rPr>
        </w:r>
        <w:r>
          <w:rPr>
            <w:noProof/>
            <w:webHidden/>
          </w:rPr>
          <w:fldChar w:fldCharType="separate"/>
        </w:r>
        <w:r w:rsidR="00F75D55">
          <w:rPr>
            <w:noProof/>
            <w:webHidden/>
          </w:rPr>
          <w:t>23</w:t>
        </w:r>
        <w:r>
          <w:rPr>
            <w:noProof/>
            <w:webHidden/>
          </w:rPr>
          <w:fldChar w:fldCharType="end"/>
        </w:r>
      </w:hyperlink>
    </w:p>
    <w:p w:rsidR="00F75D55" w:rsidRDefault="004B58CF">
      <w:pPr>
        <w:pStyle w:val="33"/>
        <w:rPr>
          <w:rFonts w:asciiTheme="minorHAnsi" w:eastAsiaTheme="minorEastAsia" w:hAnsiTheme="minorHAnsi" w:cstheme="minorBidi"/>
          <w:noProof/>
          <w:kern w:val="2"/>
          <w:sz w:val="21"/>
          <w:szCs w:val="22"/>
        </w:rPr>
      </w:pPr>
      <w:hyperlink w:anchor="_Toc423350626" w:history="1">
        <w:r w:rsidR="00F75D55" w:rsidRPr="008803E5">
          <w:rPr>
            <w:rStyle w:val="a4"/>
            <w:rFonts w:hAnsi="宋体"/>
            <w:noProof/>
          </w:rPr>
          <w:t>5.</w:t>
        </w:r>
        <w:r w:rsidR="00F75D55" w:rsidRPr="008803E5">
          <w:rPr>
            <w:rStyle w:val="a4"/>
            <w:rFonts w:hAnsi="宋体" w:hint="eastAsia"/>
            <w:noProof/>
          </w:rPr>
          <w:t>服务质量及服务承诺书</w:t>
        </w:r>
        <w:r w:rsidR="00F75D55">
          <w:rPr>
            <w:noProof/>
            <w:webHidden/>
          </w:rPr>
          <w:tab/>
        </w:r>
        <w:r>
          <w:rPr>
            <w:noProof/>
            <w:webHidden/>
          </w:rPr>
          <w:fldChar w:fldCharType="begin"/>
        </w:r>
        <w:r w:rsidR="00F75D55">
          <w:rPr>
            <w:noProof/>
            <w:webHidden/>
          </w:rPr>
          <w:instrText xml:space="preserve"> PAGEREF _Toc423350626 \h </w:instrText>
        </w:r>
        <w:r>
          <w:rPr>
            <w:noProof/>
            <w:webHidden/>
          </w:rPr>
        </w:r>
        <w:r>
          <w:rPr>
            <w:noProof/>
            <w:webHidden/>
          </w:rPr>
          <w:fldChar w:fldCharType="separate"/>
        </w:r>
        <w:r w:rsidR="00F75D55">
          <w:rPr>
            <w:noProof/>
            <w:webHidden/>
          </w:rPr>
          <w:t>23</w:t>
        </w:r>
        <w:r>
          <w:rPr>
            <w:noProof/>
            <w:webHidden/>
          </w:rPr>
          <w:fldChar w:fldCharType="end"/>
        </w:r>
      </w:hyperlink>
    </w:p>
    <w:p w:rsidR="00F75D55" w:rsidRDefault="004B58CF">
      <w:pPr>
        <w:pStyle w:val="21"/>
        <w:rPr>
          <w:rFonts w:asciiTheme="minorHAnsi" w:eastAsiaTheme="minorEastAsia" w:hAnsiTheme="minorHAnsi" w:cstheme="minorBidi"/>
          <w:noProof/>
          <w:kern w:val="2"/>
          <w:sz w:val="21"/>
          <w:szCs w:val="22"/>
        </w:rPr>
      </w:pPr>
      <w:hyperlink w:anchor="_Toc423350627" w:history="1">
        <w:r w:rsidR="00F75D55" w:rsidRPr="008803E5">
          <w:rPr>
            <w:rStyle w:val="a4"/>
            <w:rFonts w:hAnsi="宋体" w:hint="eastAsia"/>
            <w:noProof/>
          </w:rPr>
          <w:t>二、资格证明文件</w:t>
        </w:r>
        <w:r w:rsidR="00F75D55">
          <w:rPr>
            <w:noProof/>
            <w:webHidden/>
          </w:rPr>
          <w:tab/>
        </w:r>
        <w:r>
          <w:rPr>
            <w:noProof/>
            <w:webHidden/>
          </w:rPr>
          <w:fldChar w:fldCharType="begin"/>
        </w:r>
        <w:r w:rsidR="00F75D55">
          <w:rPr>
            <w:noProof/>
            <w:webHidden/>
          </w:rPr>
          <w:instrText xml:space="preserve"> PAGEREF _Toc423350627 \h </w:instrText>
        </w:r>
        <w:r>
          <w:rPr>
            <w:noProof/>
            <w:webHidden/>
          </w:rPr>
        </w:r>
        <w:r>
          <w:rPr>
            <w:noProof/>
            <w:webHidden/>
          </w:rPr>
          <w:fldChar w:fldCharType="separate"/>
        </w:r>
        <w:r w:rsidR="00F75D55">
          <w:rPr>
            <w:noProof/>
            <w:webHidden/>
          </w:rPr>
          <w:t>24</w:t>
        </w:r>
        <w:r>
          <w:rPr>
            <w:noProof/>
            <w:webHidden/>
          </w:rPr>
          <w:fldChar w:fldCharType="end"/>
        </w:r>
      </w:hyperlink>
    </w:p>
    <w:p w:rsidR="00F75D55" w:rsidRDefault="004B58CF">
      <w:pPr>
        <w:pStyle w:val="33"/>
        <w:rPr>
          <w:rFonts w:asciiTheme="minorHAnsi" w:eastAsiaTheme="minorEastAsia" w:hAnsiTheme="minorHAnsi" w:cstheme="minorBidi"/>
          <w:noProof/>
          <w:kern w:val="2"/>
          <w:sz w:val="21"/>
          <w:szCs w:val="22"/>
        </w:rPr>
      </w:pPr>
      <w:hyperlink w:anchor="_Toc423350628" w:history="1">
        <w:r w:rsidR="00F75D55" w:rsidRPr="008803E5">
          <w:rPr>
            <w:rStyle w:val="a4"/>
            <w:rFonts w:hAnsi="宋体"/>
            <w:noProof/>
          </w:rPr>
          <w:t>1.</w:t>
        </w:r>
        <w:r w:rsidR="00F75D55" w:rsidRPr="008803E5">
          <w:rPr>
            <w:rStyle w:val="a4"/>
            <w:rFonts w:hAnsi="宋体" w:hint="eastAsia"/>
            <w:noProof/>
          </w:rPr>
          <w:t>资质证书</w:t>
        </w:r>
        <w:r w:rsidR="00F75D55">
          <w:rPr>
            <w:noProof/>
            <w:webHidden/>
          </w:rPr>
          <w:tab/>
        </w:r>
        <w:r>
          <w:rPr>
            <w:noProof/>
            <w:webHidden/>
          </w:rPr>
          <w:fldChar w:fldCharType="begin"/>
        </w:r>
        <w:r w:rsidR="00F75D55">
          <w:rPr>
            <w:noProof/>
            <w:webHidden/>
          </w:rPr>
          <w:instrText xml:space="preserve"> PAGEREF _Toc423350628 \h </w:instrText>
        </w:r>
        <w:r>
          <w:rPr>
            <w:noProof/>
            <w:webHidden/>
          </w:rPr>
        </w:r>
        <w:r>
          <w:rPr>
            <w:noProof/>
            <w:webHidden/>
          </w:rPr>
          <w:fldChar w:fldCharType="separate"/>
        </w:r>
        <w:r w:rsidR="00F75D55">
          <w:rPr>
            <w:noProof/>
            <w:webHidden/>
          </w:rPr>
          <w:t>24</w:t>
        </w:r>
        <w:r>
          <w:rPr>
            <w:noProof/>
            <w:webHidden/>
          </w:rPr>
          <w:fldChar w:fldCharType="end"/>
        </w:r>
      </w:hyperlink>
    </w:p>
    <w:p w:rsidR="00F75D55" w:rsidRDefault="004B58CF">
      <w:pPr>
        <w:pStyle w:val="33"/>
        <w:rPr>
          <w:rFonts w:asciiTheme="minorHAnsi" w:eastAsiaTheme="minorEastAsia" w:hAnsiTheme="minorHAnsi" w:cstheme="minorBidi"/>
          <w:noProof/>
          <w:kern w:val="2"/>
          <w:sz w:val="21"/>
          <w:szCs w:val="22"/>
        </w:rPr>
      </w:pPr>
      <w:hyperlink w:anchor="_Toc423350629" w:history="1">
        <w:r w:rsidR="00F75D55" w:rsidRPr="008803E5">
          <w:rPr>
            <w:rStyle w:val="a4"/>
            <w:rFonts w:hAnsi="宋体"/>
            <w:noProof/>
          </w:rPr>
          <w:t>2.</w:t>
        </w:r>
        <w:r w:rsidR="00F75D55" w:rsidRPr="008803E5">
          <w:rPr>
            <w:rStyle w:val="a4"/>
            <w:rFonts w:hAnsi="宋体" w:hint="eastAsia"/>
            <w:noProof/>
          </w:rPr>
          <w:t>法人授权委托书</w:t>
        </w:r>
        <w:r w:rsidR="00F75D55">
          <w:rPr>
            <w:noProof/>
            <w:webHidden/>
          </w:rPr>
          <w:tab/>
        </w:r>
        <w:r>
          <w:rPr>
            <w:noProof/>
            <w:webHidden/>
          </w:rPr>
          <w:fldChar w:fldCharType="begin"/>
        </w:r>
        <w:r w:rsidR="00F75D55">
          <w:rPr>
            <w:noProof/>
            <w:webHidden/>
          </w:rPr>
          <w:instrText xml:space="preserve"> PAGEREF _Toc423350629 \h </w:instrText>
        </w:r>
        <w:r>
          <w:rPr>
            <w:noProof/>
            <w:webHidden/>
          </w:rPr>
        </w:r>
        <w:r>
          <w:rPr>
            <w:noProof/>
            <w:webHidden/>
          </w:rPr>
          <w:fldChar w:fldCharType="separate"/>
        </w:r>
        <w:r w:rsidR="00F75D55">
          <w:rPr>
            <w:noProof/>
            <w:webHidden/>
          </w:rPr>
          <w:t>24</w:t>
        </w:r>
        <w:r>
          <w:rPr>
            <w:noProof/>
            <w:webHidden/>
          </w:rPr>
          <w:fldChar w:fldCharType="end"/>
        </w:r>
      </w:hyperlink>
    </w:p>
    <w:p w:rsidR="00F75D55" w:rsidRDefault="004B58CF">
      <w:pPr>
        <w:pStyle w:val="33"/>
        <w:rPr>
          <w:rFonts w:asciiTheme="minorHAnsi" w:eastAsiaTheme="minorEastAsia" w:hAnsiTheme="minorHAnsi" w:cstheme="minorBidi"/>
          <w:noProof/>
          <w:kern w:val="2"/>
          <w:sz w:val="21"/>
          <w:szCs w:val="22"/>
        </w:rPr>
      </w:pPr>
      <w:hyperlink w:anchor="_Toc423350630" w:history="1">
        <w:r w:rsidR="00F75D55" w:rsidRPr="008803E5">
          <w:rPr>
            <w:rStyle w:val="a4"/>
            <w:rFonts w:hAnsi="宋体"/>
            <w:noProof/>
          </w:rPr>
          <w:t>3.</w:t>
        </w:r>
        <w:r w:rsidR="00F75D55" w:rsidRPr="008803E5">
          <w:rPr>
            <w:rStyle w:val="a4"/>
            <w:rFonts w:hAnsi="宋体" w:hint="eastAsia"/>
            <w:noProof/>
          </w:rPr>
          <w:t>业绩资料</w:t>
        </w:r>
        <w:r w:rsidR="00F75D55">
          <w:rPr>
            <w:noProof/>
            <w:webHidden/>
          </w:rPr>
          <w:tab/>
        </w:r>
        <w:r>
          <w:rPr>
            <w:noProof/>
            <w:webHidden/>
          </w:rPr>
          <w:fldChar w:fldCharType="begin"/>
        </w:r>
        <w:r w:rsidR="00F75D55">
          <w:rPr>
            <w:noProof/>
            <w:webHidden/>
          </w:rPr>
          <w:instrText xml:space="preserve"> PAGEREF _Toc423350630 \h </w:instrText>
        </w:r>
        <w:r>
          <w:rPr>
            <w:noProof/>
            <w:webHidden/>
          </w:rPr>
        </w:r>
        <w:r>
          <w:rPr>
            <w:noProof/>
            <w:webHidden/>
          </w:rPr>
          <w:fldChar w:fldCharType="separate"/>
        </w:r>
        <w:r w:rsidR="00F75D55">
          <w:rPr>
            <w:noProof/>
            <w:webHidden/>
          </w:rPr>
          <w:t>25</w:t>
        </w:r>
        <w:r>
          <w:rPr>
            <w:noProof/>
            <w:webHidden/>
          </w:rPr>
          <w:fldChar w:fldCharType="end"/>
        </w:r>
      </w:hyperlink>
    </w:p>
    <w:p w:rsidR="00F75D55" w:rsidRDefault="004B58CF">
      <w:pPr>
        <w:pStyle w:val="33"/>
        <w:rPr>
          <w:rFonts w:asciiTheme="minorHAnsi" w:eastAsiaTheme="minorEastAsia" w:hAnsiTheme="minorHAnsi" w:cstheme="minorBidi"/>
          <w:noProof/>
          <w:kern w:val="2"/>
          <w:sz w:val="21"/>
          <w:szCs w:val="22"/>
        </w:rPr>
      </w:pPr>
      <w:hyperlink w:anchor="_Toc423350631" w:history="1">
        <w:r w:rsidR="00F75D55" w:rsidRPr="008803E5">
          <w:rPr>
            <w:rStyle w:val="a4"/>
            <w:rFonts w:hAnsi="宋体"/>
            <w:noProof/>
          </w:rPr>
          <w:t>4.</w:t>
        </w:r>
        <w:r w:rsidR="00F75D55" w:rsidRPr="008803E5">
          <w:rPr>
            <w:rStyle w:val="a4"/>
            <w:rFonts w:hAnsi="宋体" w:hint="eastAsia"/>
            <w:noProof/>
          </w:rPr>
          <w:t>其他</w:t>
        </w:r>
        <w:r w:rsidR="00F75D55">
          <w:rPr>
            <w:noProof/>
            <w:webHidden/>
          </w:rPr>
          <w:tab/>
        </w:r>
        <w:r>
          <w:rPr>
            <w:noProof/>
            <w:webHidden/>
          </w:rPr>
          <w:fldChar w:fldCharType="begin"/>
        </w:r>
        <w:r w:rsidR="00F75D55">
          <w:rPr>
            <w:noProof/>
            <w:webHidden/>
          </w:rPr>
          <w:instrText xml:space="preserve"> PAGEREF _Toc423350631 \h </w:instrText>
        </w:r>
        <w:r>
          <w:rPr>
            <w:noProof/>
            <w:webHidden/>
          </w:rPr>
        </w:r>
        <w:r>
          <w:rPr>
            <w:noProof/>
            <w:webHidden/>
          </w:rPr>
          <w:fldChar w:fldCharType="separate"/>
        </w:r>
        <w:r w:rsidR="00F75D55">
          <w:rPr>
            <w:noProof/>
            <w:webHidden/>
          </w:rPr>
          <w:t>25</w:t>
        </w:r>
        <w:r>
          <w:rPr>
            <w:noProof/>
            <w:webHidden/>
          </w:rPr>
          <w:fldChar w:fldCharType="end"/>
        </w:r>
      </w:hyperlink>
    </w:p>
    <w:p w:rsidR="0006570C" w:rsidRDefault="004B58CF">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23350577"/>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302A14">
        <w:rPr>
          <w:rFonts w:hAnsi="宋体" w:hint="eastAsia"/>
          <w:color w:val="000000"/>
          <w:sz w:val="24"/>
          <w:szCs w:val="28"/>
          <w:u w:val="single"/>
        </w:rPr>
        <w:t>毕业实习智能管理平台</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23350578"/>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302A14">
            <w:pPr>
              <w:spacing w:line="360" w:lineRule="auto"/>
              <w:jc w:val="both"/>
              <w:rPr>
                <w:rFonts w:hAnsi="宋体"/>
                <w:color w:val="000000"/>
                <w:sz w:val="24"/>
                <w:szCs w:val="28"/>
              </w:rPr>
            </w:pPr>
            <w:r>
              <w:rPr>
                <w:rFonts w:hAnsi="宋体" w:hint="eastAsia"/>
                <w:color w:val="000000"/>
                <w:sz w:val="24"/>
                <w:szCs w:val="28"/>
              </w:rPr>
              <w:t>毕业实习智能管理平台</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302A14" w:rsidP="00CE65A9">
            <w:pPr>
              <w:spacing w:line="360" w:lineRule="auto"/>
              <w:jc w:val="both"/>
              <w:rPr>
                <w:rFonts w:hAnsi="宋体"/>
                <w:color w:val="000000"/>
                <w:sz w:val="24"/>
                <w:szCs w:val="28"/>
              </w:rPr>
            </w:pPr>
            <w:r>
              <w:rPr>
                <w:rFonts w:hAnsi="宋体" w:hint="eastAsia"/>
                <w:color w:val="000000"/>
                <w:sz w:val="24"/>
                <w:szCs w:val="28"/>
              </w:rPr>
              <w:t>NSC2015-047</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D035C7">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D035C7">
              <w:rPr>
                <w:rFonts w:hAnsi="宋体" w:hint="eastAsia"/>
                <w:b/>
                <w:color w:val="000000"/>
                <w:sz w:val="24"/>
                <w:szCs w:val="28"/>
                <w:u w:val="single"/>
              </w:rPr>
              <w:t>壹</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D035C7">
              <w:rPr>
                <w:rFonts w:hAnsi="宋体" w:hint="eastAsia"/>
                <w:color w:val="000000"/>
                <w:sz w:val="24"/>
                <w:szCs w:val="28"/>
                <w:u w:val="single"/>
              </w:rPr>
              <w:t>1</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w:t>
            </w:r>
            <w:r w:rsidR="00916A10">
              <w:rPr>
                <w:rFonts w:hAnsi="宋体" w:cs="宋体"/>
                <w:sz w:val="24"/>
              </w:rPr>
              <w:t>竞争性谈判响应文件</w:t>
            </w:r>
            <w:r>
              <w:rPr>
                <w:rFonts w:hAnsi="宋体" w:cs="宋体"/>
                <w:sz w:val="24"/>
              </w:rPr>
              <w:t>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916A10">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D035C7">
              <w:rPr>
                <w:rFonts w:hAnsi="宋体" w:hint="eastAsia"/>
                <w:sz w:val="24"/>
                <w:szCs w:val="28"/>
                <w:u w:val="single"/>
              </w:rPr>
              <w:t>7</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F75D55">
              <w:rPr>
                <w:rFonts w:hAnsi="宋体" w:hint="eastAsia"/>
                <w:sz w:val="24"/>
                <w:szCs w:val="28"/>
                <w:u w:val="single"/>
              </w:rPr>
              <w:t>6</w:t>
            </w:r>
            <w:r>
              <w:rPr>
                <w:rFonts w:hAnsi="宋体" w:hint="eastAsia"/>
                <w:sz w:val="24"/>
                <w:szCs w:val="28"/>
                <w:u w:val="single"/>
              </w:rPr>
              <w:t xml:space="preserve"> </w:t>
            </w:r>
            <w:r>
              <w:rPr>
                <w:rFonts w:hAnsi="宋体" w:hint="eastAsia"/>
                <w:sz w:val="24"/>
                <w:szCs w:val="28"/>
              </w:rPr>
              <w:t>日</w:t>
            </w:r>
            <w:r w:rsidR="00D035C7">
              <w:rPr>
                <w:rFonts w:hAnsi="宋体" w:hint="eastAsia"/>
                <w:sz w:val="24"/>
                <w:szCs w:val="28"/>
              </w:rPr>
              <w:t>上</w:t>
            </w:r>
            <w:r>
              <w:rPr>
                <w:rFonts w:hAnsi="宋体" w:hint="eastAsia"/>
                <w:sz w:val="24"/>
                <w:szCs w:val="28"/>
              </w:rPr>
              <w:t>午</w:t>
            </w:r>
            <w:r>
              <w:rPr>
                <w:rFonts w:hAnsi="宋体" w:hint="eastAsia"/>
                <w:sz w:val="24"/>
                <w:szCs w:val="28"/>
                <w:u w:val="single"/>
              </w:rPr>
              <w:t xml:space="preserve"> </w:t>
            </w:r>
            <w:r w:rsidR="00D035C7">
              <w:rPr>
                <w:rFonts w:hAnsi="宋体" w:hint="eastAsia"/>
                <w:sz w:val="24"/>
                <w:szCs w:val="28"/>
                <w:u w:val="single"/>
              </w:rPr>
              <w:t>09</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w:t>
            </w:r>
            <w:r w:rsidR="009271CB">
              <w:rPr>
                <w:rFonts w:hAnsi="宋体" w:hint="eastAsia"/>
                <w:sz w:val="24"/>
                <w:szCs w:val="28"/>
                <w:u w:val="single"/>
              </w:rPr>
              <w:t>0</w:t>
            </w:r>
            <w:r>
              <w:rPr>
                <w:rFonts w:hAnsi="宋体" w:hint="eastAsia"/>
                <w:sz w:val="24"/>
                <w:szCs w:val="28"/>
                <w:u w:val="single"/>
              </w:rPr>
              <w:t xml:space="preserve">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423350579"/>
      <w:bookmarkStart w:id="4" w:name="_Toc279409997"/>
      <w:r>
        <w:rPr>
          <w:rFonts w:ascii="宋体" w:eastAsia="宋体" w:hAnsi="宋体" w:hint="eastAsia"/>
          <w:color w:val="000000"/>
        </w:rPr>
        <w:lastRenderedPageBreak/>
        <w:t>总则</w:t>
      </w:r>
      <w:bookmarkEnd w:id="3"/>
    </w:p>
    <w:p w:rsidR="0006570C" w:rsidRDefault="0006570C">
      <w:pPr>
        <w:pStyle w:val="2"/>
        <w:spacing w:line="360" w:lineRule="auto"/>
        <w:rPr>
          <w:rFonts w:ascii="宋体" w:eastAsia="宋体" w:hAnsi="宋体"/>
          <w:color w:val="000000"/>
        </w:rPr>
      </w:pPr>
      <w:bookmarkStart w:id="5" w:name="_Toc423350580"/>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23350581"/>
      <w:r>
        <w:rPr>
          <w:rFonts w:ascii="宋体" w:eastAsia="宋体" w:hAnsi="宋体" w:hint="eastAsia"/>
          <w:color w:val="000000"/>
        </w:rPr>
        <w:t>2．合格的谈判供应商</w:t>
      </w:r>
      <w:bookmarkEnd w:id="4"/>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82400C">
        <w:rPr>
          <w:rFonts w:ascii="宋体" w:hAnsi="宋体" w:hint="eastAsia"/>
          <w:kern w:val="0"/>
          <w:sz w:val="24"/>
          <w:szCs w:val="28"/>
        </w:rPr>
        <w:t>所投产品</w:t>
      </w:r>
      <w:r w:rsidR="003B4BBD" w:rsidRPr="00A540C2">
        <w:rPr>
          <w:rFonts w:hAnsi="宋体" w:hint="eastAsia"/>
          <w:bCs/>
          <w:color w:val="000000"/>
          <w:sz w:val="24"/>
        </w:rPr>
        <w:t>具备软件著作权</w:t>
      </w:r>
      <w:r w:rsidR="00D035C7">
        <w:rPr>
          <w:rFonts w:ascii="ˎ̥" w:hAnsi="ˎ̥" w:hint="eastAsia"/>
          <w:sz w:val="24"/>
        </w:rPr>
        <w:t>；</w:t>
      </w:r>
    </w:p>
    <w:p w:rsidR="003B4BBD" w:rsidRDefault="0006570C" w:rsidP="00D035C7">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3B4BBD" w:rsidRPr="00A540C2">
        <w:rPr>
          <w:rFonts w:hAnsi="宋体" w:hint="eastAsia"/>
          <w:bCs/>
          <w:color w:val="000000"/>
          <w:sz w:val="24"/>
        </w:rPr>
        <w:t>在江苏设有售后服务机构</w:t>
      </w:r>
      <w:r w:rsidR="003B4BBD">
        <w:rPr>
          <w:rFonts w:hAnsi="宋体" w:hint="eastAsia"/>
          <w:bCs/>
          <w:color w:val="000000"/>
          <w:sz w:val="24"/>
        </w:rPr>
        <w:t>；</w:t>
      </w:r>
    </w:p>
    <w:p w:rsidR="0006570C" w:rsidRDefault="003B4BBD" w:rsidP="00D035C7">
      <w:pPr>
        <w:pStyle w:val="af9"/>
        <w:spacing w:line="360" w:lineRule="auto"/>
        <w:ind w:left="0" w:firstLineChars="200" w:firstLine="480"/>
        <w:rPr>
          <w:rFonts w:ascii="宋体" w:hAnsi="宋体"/>
          <w:kern w:val="0"/>
          <w:sz w:val="24"/>
          <w:szCs w:val="28"/>
        </w:rPr>
      </w:pPr>
      <w:r w:rsidRPr="003B4BBD">
        <w:rPr>
          <w:rFonts w:ascii="宋体" w:hAnsi="宋体" w:hint="eastAsia"/>
          <w:kern w:val="0"/>
          <w:sz w:val="24"/>
          <w:szCs w:val="28"/>
        </w:rPr>
        <w:t>2.2.4</w:t>
      </w:r>
      <w:r w:rsidR="00D035C7">
        <w:rPr>
          <w:rFonts w:hint="eastAsia"/>
          <w:sz w:val="24"/>
        </w:rPr>
        <w:t>谈判供应商必须</w:t>
      </w:r>
      <w:r w:rsidR="00D035C7">
        <w:rPr>
          <w:rFonts w:ascii="ˎ̥" w:hAnsi="ˎ̥" w:hint="eastAsia"/>
          <w:sz w:val="24"/>
        </w:rPr>
        <w:t>在</w:t>
      </w:r>
      <w:r w:rsidR="00A3313C">
        <w:rPr>
          <w:rFonts w:ascii="ˎ̥" w:hAnsi="ˎ̥" w:hint="eastAsia"/>
          <w:sz w:val="24"/>
        </w:rPr>
        <w:t>江苏省内</w:t>
      </w:r>
      <w:r w:rsidR="00D035C7">
        <w:rPr>
          <w:rFonts w:ascii="ˎ̥" w:hAnsi="ˎ̥" w:hint="eastAsia"/>
          <w:sz w:val="24"/>
        </w:rPr>
        <w:t>高校有近两年来所投产品的成功案例（合同）</w:t>
      </w:r>
      <w:r w:rsidR="0006570C">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23350582"/>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23350583"/>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23350584"/>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23350585"/>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23350586"/>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23350587"/>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23350588"/>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23350589"/>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23350590"/>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23350591"/>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23350592"/>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23350593"/>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23350594"/>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23350595"/>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23350596"/>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23350597"/>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23350598"/>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23350599"/>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23350600"/>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23350601"/>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23350602"/>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23350603"/>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23350604"/>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23350605"/>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23350606"/>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23350607"/>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23350608"/>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23350609"/>
      <w:r>
        <w:rPr>
          <w:rFonts w:ascii="宋体" w:eastAsia="宋体" w:hAnsi="宋体" w:hint="eastAsia"/>
          <w:color w:val="000000"/>
        </w:rPr>
        <w:t>26．谈判供应商不足三家的处理</w:t>
      </w:r>
      <w:bookmarkEnd w:id="59"/>
      <w:bookmarkEnd w:id="60"/>
    </w:p>
    <w:p w:rsidR="0006570C" w:rsidRDefault="0006570C" w:rsidP="003E7689">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w:t>
      </w:r>
      <w:r w:rsidR="003E7689">
        <w:rPr>
          <w:rFonts w:hAnsi="宋体" w:hint="eastAsia"/>
          <w:color w:val="000000"/>
          <w:sz w:val="24"/>
          <w:szCs w:val="28"/>
        </w:rPr>
        <w:t>采购项目流标</w:t>
      </w:r>
      <w:r>
        <w:rPr>
          <w:rFonts w:hAnsi="宋体" w:hint="eastAsia"/>
          <w:color w:val="000000"/>
          <w:sz w:val="24"/>
          <w:szCs w:val="28"/>
        </w:rPr>
        <w:t>。</w:t>
      </w:r>
    </w:p>
    <w:p w:rsidR="0006570C" w:rsidRDefault="0006570C">
      <w:pPr>
        <w:pStyle w:val="2"/>
        <w:jc w:val="center"/>
        <w:rPr>
          <w:rFonts w:ascii="宋体" w:eastAsia="宋体" w:hAnsi="宋体"/>
          <w:color w:val="000000"/>
        </w:rPr>
      </w:pPr>
      <w:bookmarkStart w:id="61" w:name="_Toc321385728"/>
      <w:bookmarkStart w:id="62" w:name="_Toc423350610"/>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23350611"/>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23350612"/>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23350613"/>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w:t>
      </w:r>
      <w:r>
        <w:rPr>
          <w:rFonts w:hAnsi="宋体" w:hint="eastAsia"/>
          <w:sz w:val="24"/>
          <w:szCs w:val="28"/>
        </w:rPr>
        <w:lastRenderedPageBreak/>
        <w:t>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23350614"/>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CE65A9" w:rsidRDefault="0006570C" w:rsidP="00C5529E">
      <w:pPr>
        <w:pStyle w:val="2"/>
        <w:spacing w:line="360" w:lineRule="auto"/>
        <w:contextualSpacing/>
        <w:rPr>
          <w:rFonts w:ascii="宋体" w:eastAsia="宋体" w:hAnsi="宋体"/>
          <w:color w:val="000000"/>
        </w:rPr>
      </w:pPr>
      <w:bookmarkStart w:id="73" w:name="_Toc423350615"/>
      <w:r>
        <w:rPr>
          <w:rFonts w:ascii="宋体" w:eastAsia="宋体" w:hAnsi="宋体" w:hint="eastAsia"/>
          <w:color w:val="000000"/>
        </w:rPr>
        <w:t>一、</w:t>
      </w:r>
      <w:r w:rsidR="00D035C7">
        <w:rPr>
          <w:rFonts w:ascii="宋体" w:eastAsia="宋体" w:hAnsi="宋体" w:hint="eastAsia"/>
          <w:color w:val="000000"/>
        </w:rPr>
        <w:t>概述</w:t>
      </w:r>
      <w:bookmarkEnd w:id="73"/>
    </w:p>
    <w:bookmarkEnd w:id="71"/>
    <w:bookmarkEnd w:id="72"/>
    <w:p w:rsidR="00A3313C" w:rsidRPr="00A3313C" w:rsidRDefault="00A3313C" w:rsidP="00A3313C">
      <w:pPr>
        <w:pStyle w:val="a0"/>
        <w:spacing w:line="400" w:lineRule="exact"/>
        <w:ind w:firstLine="480"/>
        <w:rPr>
          <w:rFonts w:hAnsi="宋体"/>
          <w:sz w:val="24"/>
          <w:szCs w:val="28"/>
        </w:rPr>
      </w:pPr>
      <w:r w:rsidRPr="00A3313C">
        <w:rPr>
          <w:rFonts w:hAnsi="宋体" w:hint="eastAsia"/>
          <w:sz w:val="24"/>
          <w:szCs w:val="28"/>
        </w:rPr>
        <w:t>系统是为</w:t>
      </w:r>
      <w:r w:rsidRPr="00A3313C">
        <w:rPr>
          <w:rFonts w:hAnsi="宋体"/>
          <w:sz w:val="24"/>
          <w:szCs w:val="28"/>
        </w:rPr>
        <w:t>加强</w:t>
      </w:r>
      <w:r w:rsidRPr="00A3313C">
        <w:rPr>
          <w:rFonts w:hAnsi="宋体" w:hint="eastAsia"/>
          <w:sz w:val="24"/>
          <w:szCs w:val="28"/>
        </w:rPr>
        <w:t>学生</w:t>
      </w:r>
      <w:r w:rsidRPr="00A3313C">
        <w:rPr>
          <w:rFonts w:hAnsi="宋体"/>
          <w:sz w:val="24"/>
          <w:szCs w:val="28"/>
        </w:rPr>
        <w:t>校外实习的组织管理，提高实习质量</w:t>
      </w:r>
      <w:r w:rsidRPr="00A3313C">
        <w:rPr>
          <w:rFonts w:hAnsi="宋体" w:hint="eastAsia"/>
          <w:sz w:val="24"/>
          <w:szCs w:val="28"/>
        </w:rPr>
        <w:t>，方便学校及学院管理者通过网络信息平台进行实习信息发布及过程的管理，系统可对课程类实习、专业实习、毕业实习等实习类型进行管理，自动生成实习单位和校外指导教师库，实现校内校外老师双评价。</w:t>
      </w:r>
    </w:p>
    <w:p w:rsidR="00D035C7" w:rsidRPr="00D035C7" w:rsidRDefault="00D035C7" w:rsidP="00D035C7">
      <w:pPr>
        <w:pStyle w:val="2"/>
        <w:spacing w:line="360" w:lineRule="auto"/>
        <w:contextualSpacing/>
        <w:rPr>
          <w:rFonts w:ascii="宋体" w:eastAsia="宋体" w:hAnsi="宋体"/>
          <w:color w:val="000000"/>
        </w:rPr>
      </w:pPr>
      <w:bookmarkStart w:id="74" w:name="_Toc423350616"/>
      <w:r w:rsidRPr="00D035C7">
        <w:rPr>
          <w:rFonts w:ascii="宋体" w:eastAsia="宋体" w:hAnsi="宋体" w:hint="eastAsia"/>
          <w:color w:val="000000"/>
        </w:rPr>
        <w:t>二、主要功能简述</w:t>
      </w:r>
      <w:bookmarkEnd w:id="74"/>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毕业实习智能管理平台按使用终端分为pc端和移动端。</w:t>
      </w:r>
    </w:p>
    <w:p w:rsidR="00A3313C" w:rsidRDefault="00A3313C" w:rsidP="00A3313C">
      <w:pPr>
        <w:spacing w:line="440" w:lineRule="exact"/>
        <w:ind w:firstLineChars="200" w:firstLine="480"/>
        <w:rPr>
          <w:rFonts w:hAnsi="宋体"/>
          <w:sz w:val="24"/>
          <w:szCs w:val="24"/>
        </w:rPr>
      </w:pPr>
      <w:r>
        <w:rPr>
          <w:rFonts w:hAnsi="宋体" w:hint="eastAsia"/>
          <w:sz w:val="24"/>
          <w:szCs w:val="24"/>
        </w:rPr>
        <w:t>一、功能模块</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需要实现的具体功能如下：</w:t>
      </w:r>
    </w:p>
    <w:p w:rsidR="00A3313C" w:rsidRPr="002B7E24" w:rsidRDefault="00A3313C" w:rsidP="00A3313C">
      <w:pPr>
        <w:spacing w:line="440" w:lineRule="exact"/>
        <w:ind w:firstLineChars="200" w:firstLine="482"/>
        <w:rPr>
          <w:rFonts w:hAnsi="宋体"/>
          <w:b/>
          <w:sz w:val="24"/>
          <w:szCs w:val="24"/>
        </w:rPr>
      </w:pPr>
      <w:r w:rsidRPr="002B7E24">
        <w:rPr>
          <w:rFonts w:hAnsi="宋体" w:hint="eastAsia"/>
          <w:b/>
          <w:sz w:val="24"/>
          <w:szCs w:val="24"/>
        </w:rPr>
        <w:t>1. 实习活动管理</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1.1 依据实习大纲下发实习任务书。指导</w:t>
      </w:r>
      <w:r w:rsidRPr="002B7E24">
        <w:rPr>
          <w:rFonts w:hAnsi="宋体"/>
          <w:sz w:val="24"/>
          <w:szCs w:val="24"/>
        </w:rPr>
        <w:t>老师撰写</w:t>
      </w:r>
      <w:r w:rsidRPr="002B7E24">
        <w:rPr>
          <w:rFonts w:hAnsi="宋体" w:hint="eastAsia"/>
          <w:sz w:val="24"/>
          <w:szCs w:val="24"/>
        </w:rPr>
        <w:t>实习任务书。学生、指导老师和教学秘书（系）都可以查看。同时学院需发布实习纪律、实习安全教育、实习教学资料、实习目的、方式、要求，并制定整个实习活动的评分策略等相关内容。</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1.2 指导老师进行实习分组和实习安排，实习安排录入的信息包含实习学生、实习时间、实习地点、校外指导老师、实习场所联络信息等。</w:t>
      </w:r>
    </w:p>
    <w:p w:rsidR="00A3313C" w:rsidRPr="002B7E24" w:rsidRDefault="00A3313C" w:rsidP="00A3313C">
      <w:pPr>
        <w:spacing w:line="440" w:lineRule="exact"/>
        <w:ind w:firstLineChars="200" w:firstLine="482"/>
        <w:rPr>
          <w:rFonts w:hAnsi="宋体"/>
          <w:b/>
          <w:sz w:val="24"/>
          <w:szCs w:val="24"/>
        </w:rPr>
      </w:pPr>
      <w:r w:rsidRPr="002B7E24">
        <w:rPr>
          <w:rFonts w:hAnsi="宋体" w:hint="eastAsia"/>
          <w:b/>
          <w:sz w:val="24"/>
          <w:szCs w:val="24"/>
        </w:rPr>
        <w:t>2．学生实习管理</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管理学生的实习岗位，包括历史的、正在发生的或者将来需要进行的实习岗位。 录入信息、导入实习信息、审核实习信息、导出实习信息等维护管理实习信息。</w:t>
      </w:r>
    </w:p>
    <w:p w:rsidR="00A3313C" w:rsidRPr="002B7E24" w:rsidRDefault="00A3313C" w:rsidP="00A3313C">
      <w:pPr>
        <w:spacing w:line="440" w:lineRule="exact"/>
        <w:ind w:firstLineChars="200" w:firstLine="482"/>
        <w:rPr>
          <w:rFonts w:hAnsi="宋体"/>
          <w:b/>
          <w:sz w:val="24"/>
          <w:szCs w:val="24"/>
        </w:rPr>
      </w:pPr>
      <w:r w:rsidRPr="002B7E24">
        <w:rPr>
          <w:rFonts w:hAnsi="宋体" w:hint="eastAsia"/>
          <w:b/>
          <w:sz w:val="24"/>
          <w:szCs w:val="24"/>
        </w:rPr>
        <w:t>3．实习任务管理</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3.1 对实习过程中需要完成的任务进行管理，即学生在实习的过程中提交日志，周报，月报等，由指导老师进行检查、评价和评定。</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3.2 提交校外实习总结。即实习完成后由学生提交“校外实习总结”。报告相关实习情况。</w:t>
      </w:r>
    </w:p>
    <w:p w:rsidR="00A3313C" w:rsidRPr="002B7E24" w:rsidRDefault="00A3313C" w:rsidP="00A3313C">
      <w:pPr>
        <w:spacing w:line="440" w:lineRule="exact"/>
        <w:ind w:firstLineChars="200" w:firstLine="482"/>
        <w:rPr>
          <w:rFonts w:hAnsi="宋体"/>
          <w:b/>
          <w:sz w:val="24"/>
          <w:szCs w:val="24"/>
        </w:rPr>
      </w:pPr>
      <w:r w:rsidRPr="002B7E24">
        <w:rPr>
          <w:rFonts w:hAnsi="宋体" w:hint="eastAsia"/>
          <w:b/>
          <w:sz w:val="24"/>
          <w:szCs w:val="24"/>
        </w:rPr>
        <w:t>4．实习成绩管理</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lastRenderedPageBreak/>
        <w:t>4.1 审核校外实习小结。即指导教师审核学生提交的校外实习小结。</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4.2指导教师录入实习鉴定表。指导教师对实习学生的能力等行为的一次简单鉴定。</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4.3录入校外实习考核表。即指导教师录入实习考核表，记录对学生在实习过程中的表现的考核打分情况。</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4.4实习考核表退回。即教学秘书审核教师录入的考核表，并将不能通过的考核表退回。</w:t>
      </w:r>
    </w:p>
    <w:p w:rsidR="00A3313C" w:rsidRPr="002B7E24" w:rsidRDefault="00A3313C" w:rsidP="00A3313C">
      <w:pPr>
        <w:spacing w:line="440" w:lineRule="exact"/>
        <w:ind w:firstLineChars="200" w:firstLine="482"/>
        <w:rPr>
          <w:rFonts w:hAnsi="宋体"/>
          <w:b/>
          <w:sz w:val="24"/>
          <w:szCs w:val="24"/>
        </w:rPr>
      </w:pPr>
      <w:r w:rsidRPr="002B7E24">
        <w:rPr>
          <w:rFonts w:hAnsi="宋体" w:hint="eastAsia"/>
          <w:b/>
          <w:sz w:val="24"/>
          <w:szCs w:val="24"/>
        </w:rPr>
        <w:t>5．指导老师管理</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5.1 教师提交专业工作总结。即指导教师填写本专业实习工作的经验。</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5.2 院（系）提交工作实习总结。即教学秘书对本年度实习工作的一次总结，积累经验，为下年实习工作做好基础。</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5.3 保存指导记录。即在学生实习过程中，指导教师指导学生的记录。老师布置的具体任务和指导反馈记录</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5.4 导出校外实习成绩。即学院（系）教学秘书和系统管理员可以导出学生的实习成绩。</w:t>
      </w:r>
    </w:p>
    <w:p w:rsidR="00A3313C" w:rsidRPr="002B7E24" w:rsidRDefault="00A3313C" w:rsidP="00A3313C">
      <w:pPr>
        <w:spacing w:line="440" w:lineRule="exact"/>
        <w:ind w:firstLineChars="200" w:firstLine="482"/>
        <w:rPr>
          <w:rFonts w:hAnsi="宋体"/>
          <w:b/>
          <w:sz w:val="24"/>
          <w:szCs w:val="24"/>
        </w:rPr>
      </w:pPr>
      <w:r w:rsidRPr="002B7E24">
        <w:rPr>
          <w:rFonts w:hAnsi="宋体" w:hint="eastAsia"/>
          <w:b/>
          <w:sz w:val="24"/>
          <w:szCs w:val="24"/>
        </w:rPr>
        <w:t>6．实习考勤管理</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6.1 实习考勤。系统记录学生的登陆情况，便于实习指导老师对实习学生的考勤，实习考勤包括正常、病假、事假、迟到、早退、矿工。负责人可以查询所有实习的实习考勤情况，即总天数、正常天数、病假天数、事假天数、迟到天数、早退天数、矿工天数、为考勤天数。</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6.2 实习巡查。记录实习巡查的情况，包括学期、教学周、院系、巡查时间、实习单位名称、学生人数、巡查人员名单、院系领导、巡查报告。</w:t>
      </w:r>
    </w:p>
    <w:p w:rsidR="00A3313C" w:rsidRPr="002B7E24" w:rsidRDefault="00A3313C" w:rsidP="00A3313C">
      <w:pPr>
        <w:spacing w:line="440" w:lineRule="exact"/>
        <w:ind w:firstLineChars="200" w:firstLine="482"/>
        <w:rPr>
          <w:rFonts w:hAnsi="宋体"/>
          <w:b/>
          <w:sz w:val="24"/>
          <w:szCs w:val="24"/>
        </w:rPr>
      </w:pPr>
      <w:r w:rsidRPr="002B7E24">
        <w:rPr>
          <w:rFonts w:hAnsi="宋体" w:hint="eastAsia"/>
          <w:b/>
          <w:sz w:val="24"/>
          <w:szCs w:val="24"/>
        </w:rPr>
        <w:t>7．实习支持服务</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7.1 实习安排查询。实习负责人分别从实习学生、校外指导老师、实习企业三个方向查询当前实习的开展情况，以便安排新的实习。</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7.2 实习交流互动：实习负责人、指导老师以及实习学生之间的交流互动，包括：实习反馈、实习评价、实习论坛、问卷调查等等。</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7.3 系统短息支持：为了方便不能连接Internet网络的终端用户，提供快捷方便的沟通环境，在系统的相关功能提供了手机短信的支持，比如发布实习任务和学生实习日志，老师发布任务时可以同时发送短信给学生；允许学生通过手机发送短信来实现日志、周报、月报的提交（第三方</w:t>
      </w:r>
      <w:r w:rsidRPr="002B7E24">
        <w:rPr>
          <w:rFonts w:hAnsi="宋体"/>
          <w:sz w:val="24"/>
          <w:szCs w:val="24"/>
        </w:rPr>
        <w:t>短信接口支持）</w:t>
      </w:r>
      <w:r w:rsidRPr="002B7E24">
        <w:rPr>
          <w:rFonts w:hAnsi="宋体" w:hint="eastAsia"/>
          <w:sz w:val="24"/>
          <w:szCs w:val="24"/>
        </w:rPr>
        <w:t>。</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lastRenderedPageBreak/>
        <w:t>7.4 wap支持：提供WAP的支持，学生可以通过手机查看最新实习公告、实习任务，并且通过手机提交相关的任务如：日志、月报等等。</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7.5 企业反馈：企业负责人对在该企业实习的学生所在的实习活动的反馈文档（用人单位评学调查表），反馈到校内的实习活动负责人。</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7.6 家长通道：家长可以查询自己孩子整个实习活动记录，及时了解孩子实习情况，可以查看孩子提交的实习日志、周报、总结等等实习任务、并可以针对任务进行评价。</w:t>
      </w:r>
    </w:p>
    <w:p w:rsidR="00D035C7" w:rsidRPr="00D035C7" w:rsidRDefault="00D035C7" w:rsidP="00D035C7">
      <w:pPr>
        <w:pStyle w:val="2"/>
        <w:spacing w:line="360" w:lineRule="auto"/>
        <w:contextualSpacing/>
        <w:rPr>
          <w:rFonts w:ascii="宋体" w:eastAsia="宋体" w:hAnsi="宋体"/>
          <w:color w:val="000000"/>
        </w:rPr>
      </w:pPr>
      <w:bookmarkStart w:id="75" w:name="_Toc423350617"/>
      <w:r w:rsidRPr="00D035C7">
        <w:rPr>
          <w:rFonts w:ascii="宋体" w:eastAsia="宋体" w:hAnsi="宋体" w:hint="eastAsia"/>
          <w:color w:val="000000"/>
        </w:rPr>
        <w:t>三、技术要求</w:t>
      </w:r>
      <w:bookmarkEnd w:id="75"/>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1.毕业实习智能管理平台pc端要求采用B/S架构，支持常用的操作系统和浏览器，要求支持移动终端访问，至少IOS和Android操作系统的APP；需对平台界面、手机客户端界面进行个性化专业设计。</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2.系统可根据要求，实现不同类型数据的统计，如实习地点的学生，二级学院学生实习情况等，并提供数据导出excel功能。</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3.系统能够自由控制实习各个环节的时间、材料提交等设置。</w:t>
      </w:r>
    </w:p>
    <w:p w:rsidR="00A3313C" w:rsidRPr="002B7E24" w:rsidRDefault="00A3313C" w:rsidP="00A3313C">
      <w:pPr>
        <w:spacing w:line="440" w:lineRule="exact"/>
        <w:ind w:firstLineChars="200" w:firstLine="480"/>
        <w:rPr>
          <w:rFonts w:hAnsi="宋体"/>
          <w:sz w:val="24"/>
          <w:szCs w:val="24"/>
        </w:rPr>
      </w:pPr>
      <w:r w:rsidRPr="002B7E24">
        <w:rPr>
          <w:rFonts w:hAnsi="宋体" w:hint="eastAsia"/>
          <w:sz w:val="24"/>
          <w:szCs w:val="24"/>
        </w:rPr>
        <w:t>4.系统应具备完善的数据备份与信息维护功能，实现学院，指导老师，学生信息的编辑、添加、导入等功能，能与我校教务管理系统对接，支持校，院二级管理模式。</w:t>
      </w:r>
    </w:p>
    <w:p w:rsidR="00D035C7" w:rsidRPr="00D035C7" w:rsidRDefault="00D035C7" w:rsidP="00D035C7">
      <w:pPr>
        <w:pStyle w:val="2"/>
        <w:spacing w:line="360" w:lineRule="auto"/>
        <w:contextualSpacing/>
        <w:rPr>
          <w:rFonts w:ascii="宋体" w:eastAsia="宋体" w:hAnsi="宋体"/>
          <w:color w:val="000000"/>
        </w:rPr>
      </w:pPr>
      <w:bookmarkStart w:id="76" w:name="_Toc423350618"/>
      <w:r w:rsidRPr="00D035C7">
        <w:rPr>
          <w:rFonts w:ascii="宋体" w:eastAsia="宋体" w:hAnsi="宋体" w:hint="eastAsia"/>
          <w:color w:val="000000"/>
        </w:rPr>
        <w:t>四、</w:t>
      </w:r>
      <w:r w:rsidR="00A06FF1">
        <w:rPr>
          <w:rFonts w:ascii="宋体" w:eastAsia="宋体" w:hAnsi="宋体" w:hint="eastAsia"/>
          <w:color w:val="000000"/>
        </w:rPr>
        <w:t>其他要求</w:t>
      </w:r>
      <w:bookmarkEnd w:id="76"/>
    </w:p>
    <w:p w:rsidR="00D035C7" w:rsidRPr="00A540C2" w:rsidRDefault="00F75D55" w:rsidP="00D035C7">
      <w:pPr>
        <w:numPr>
          <w:ilvl w:val="0"/>
          <w:numId w:val="17"/>
        </w:numPr>
        <w:autoSpaceDE/>
        <w:autoSpaceDN/>
        <w:adjustRightInd/>
        <w:spacing w:line="440" w:lineRule="exact"/>
        <w:ind w:left="357" w:hanging="357"/>
        <w:jc w:val="both"/>
        <w:rPr>
          <w:rFonts w:hAnsi="宋体"/>
          <w:bCs/>
          <w:color w:val="000000"/>
          <w:sz w:val="24"/>
          <w:szCs w:val="24"/>
        </w:rPr>
      </w:pPr>
      <w:r>
        <w:rPr>
          <w:rFonts w:hAnsi="宋体" w:hint="eastAsia"/>
          <w:bCs/>
          <w:color w:val="000000"/>
          <w:sz w:val="24"/>
          <w:szCs w:val="24"/>
        </w:rPr>
        <w:t>谈判供应商</w:t>
      </w:r>
      <w:r w:rsidR="00D035C7" w:rsidRPr="00A540C2">
        <w:rPr>
          <w:rFonts w:hAnsi="宋体" w:hint="eastAsia"/>
          <w:bCs/>
          <w:color w:val="000000"/>
          <w:sz w:val="24"/>
          <w:szCs w:val="24"/>
        </w:rPr>
        <w:t>应</w:t>
      </w:r>
      <w:r w:rsidR="00D035C7">
        <w:rPr>
          <w:rFonts w:hAnsi="宋体" w:hint="eastAsia"/>
          <w:bCs/>
          <w:color w:val="000000"/>
          <w:sz w:val="24"/>
          <w:szCs w:val="24"/>
        </w:rPr>
        <w:t>在</w:t>
      </w:r>
      <w:r>
        <w:rPr>
          <w:rFonts w:hAnsi="宋体" w:hint="eastAsia"/>
          <w:bCs/>
          <w:color w:val="000000"/>
          <w:sz w:val="24"/>
          <w:szCs w:val="24"/>
        </w:rPr>
        <w:t>谈判</w:t>
      </w:r>
      <w:r w:rsidR="00D035C7">
        <w:rPr>
          <w:rFonts w:hAnsi="宋体" w:hint="eastAsia"/>
          <w:bCs/>
          <w:color w:val="000000"/>
          <w:sz w:val="24"/>
          <w:szCs w:val="24"/>
        </w:rPr>
        <w:t>现场能提供软件功能展示，或</w:t>
      </w:r>
      <w:r w:rsidR="008E1F16">
        <w:rPr>
          <w:rFonts w:hAnsi="宋体" w:hint="eastAsia"/>
          <w:bCs/>
          <w:color w:val="000000"/>
          <w:sz w:val="24"/>
          <w:szCs w:val="24"/>
        </w:rPr>
        <w:t>已</w:t>
      </w:r>
      <w:r w:rsidR="00D035C7">
        <w:rPr>
          <w:rFonts w:hAnsi="宋体" w:hint="eastAsia"/>
          <w:bCs/>
          <w:color w:val="000000"/>
          <w:sz w:val="24"/>
          <w:szCs w:val="24"/>
        </w:rPr>
        <w:t>应用相关单位的展示。</w:t>
      </w:r>
    </w:p>
    <w:p w:rsidR="00D035C7" w:rsidRPr="00A540C2" w:rsidRDefault="00D035C7" w:rsidP="00D035C7">
      <w:pPr>
        <w:numPr>
          <w:ilvl w:val="0"/>
          <w:numId w:val="17"/>
        </w:numPr>
        <w:autoSpaceDE/>
        <w:autoSpaceDN/>
        <w:adjustRightInd/>
        <w:spacing w:line="440" w:lineRule="exact"/>
        <w:ind w:left="357" w:hanging="357"/>
        <w:jc w:val="both"/>
        <w:rPr>
          <w:rFonts w:hAnsi="宋体"/>
          <w:bCs/>
          <w:color w:val="000000"/>
          <w:sz w:val="24"/>
          <w:szCs w:val="24"/>
        </w:rPr>
      </w:pPr>
      <w:r w:rsidRPr="00A540C2">
        <w:rPr>
          <w:rFonts w:hAnsi="宋体" w:hint="eastAsia"/>
          <w:bCs/>
          <w:color w:val="000000"/>
          <w:sz w:val="24"/>
          <w:szCs w:val="24"/>
        </w:rPr>
        <w:t>提供三年的免费升级和技术维护服务，以及每年不低于3次/6小时的管理员培训和教师应用培训。提供完</w:t>
      </w:r>
      <w:r w:rsidR="000C3142">
        <w:rPr>
          <w:rFonts w:hAnsi="宋体" w:hint="eastAsia"/>
          <w:bCs/>
          <w:color w:val="000000"/>
          <w:sz w:val="24"/>
          <w:szCs w:val="24"/>
        </w:rPr>
        <w:t>整</w:t>
      </w:r>
      <w:r w:rsidRPr="00A540C2">
        <w:rPr>
          <w:rFonts w:hAnsi="宋体" w:hint="eastAsia"/>
          <w:bCs/>
          <w:color w:val="000000"/>
          <w:sz w:val="24"/>
          <w:szCs w:val="24"/>
        </w:rPr>
        <w:t>的软件配套资料，包括使用说明书</w:t>
      </w:r>
      <w:r w:rsidR="002329B4">
        <w:rPr>
          <w:rFonts w:hAnsi="宋体" w:hint="eastAsia"/>
          <w:bCs/>
          <w:color w:val="000000"/>
          <w:sz w:val="24"/>
          <w:szCs w:val="24"/>
        </w:rPr>
        <w:t>、</w:t>
      </w:r>
      <w:r w:rsidR="008E1F16">
        <w:rPr>
          <w:rFonts w:hAnsi="宋体" w:hint="eastAsia"/>
          <w:bCs/>
          <w:color w:val="000000"/>
          <w:sz w:val="24"/>
          <w:szCs w:val="24"/>
        </w:rPr>
        <w:t>用户</w:t>
      </w:r>
      <w:r w:rsidRPr="00A540C2">
        <w:rPr>
          <w:rFonts w:hAnsi="宋体" w:hint="eastAsia"/>
          <w:bCs/>
          <w:color w:val="000000"/>
          <w:sz w:val="24"/>
          <w:szCs w:val="24"/>
        </w:rPr>
        <w:t>手册</w:t>
      </w:r>
      <w:r w:rsidR="002329B4">
        <w:rPr>
          <w:rFonts w:hAnsi="宋体" w:hint="eastAsia"/>
          <w:bCs/>
          <w:color w:val="000000"/>
          <w:sz w:val="24"/>
          <w:szCs w:val="24"/>
        </w:rPr>
        <w:t>、</w:t>
      </w:r>
      <w:r w:rsidRPr="00A540C2">
        <w:rPr>
          <w:rFonts w:hAnsi="宋体" w:hint="eastAsia"/>
          <w:bCs/>
          <w:color w:val="000000"/>
          <w:sz w:val="24"/>
          <w:szCs w:val="24"/>
        </w:rPr>
        <w:t>帮助文档等。</w:t>
      </w:r>
    </w:p>
    <w:p w:rsidR="00D035C7" w:rsidRPr="00A540C2" w:rsidRDefault="00D035C7" w:rsidP="00D035C7">
      <w:pPr>
        <w:numPr>
          <w:ilvl w:val="0"/>
          <w:numId w:val="17"/>
        </w:numPr>
        <w:autoSpaceDE/>
        <w:autoSpaceDN/>
        <w:adjustRightInd/>
        <w:spacing w:line="440" w:lineRule="exact"/>
        <w:ind w:left="357" w:hanging="357"/>
        <w:jc w:val="both"/>
        <w:rPr>
          <w:rFonts w:hAnsi="宋体"/>
          <w:bCs/>
          <w:color w:val="000000"/>
          <w:sz w:val="24"/>
          <w:szCs w:val="24"/>
        </w:rPr>
      </w:pPr>
      <w:r w:rsidRPr="00A540C2">
        <w:rPr>
          <w:rFonts w:hAnsi="宋体" w:hint="eastAsia"/>
          <w:bCs/>
          <w:color w:val="000000"/>
          <w:sz w:val="24"/>
          <w:szCs w:val="24"/>
        </w:rPr>
        <w:t>定期上门服务（每学期至少一次）</w:t>
      </w:r>
      <w:r w:rsidR="00F75D55">
        <w:rPr>
          <w:rFonts w:hAnsi="宋体" w:hint="eastAsia"/>
          <w:bCs/>
          <w:color w:val="000000"/>
          <w:sz w:val="24"/>
          <w:szCs w:val="24"/>
        </w:rPr>
        <w:t>。</w:t>
      </w:r>
    </w:p>
    <w:p w:rsidR="00D035C7" w:rsidRPr="00A540C2" w:rsidRDefault="00D035C7" w:rsidP="00D035C7">
      <w:pPr>
        <w:numPr>
          <w:ilvl w:val="0"/>
          <w:numId w:val="17"/>
        </w:numPr>
        <w:autoSpaceDE/>
        <w:autoSpaceDN/>
        <w:adjustRightInd/>
        <w:spacing w:line="440" w:lineRule="exact"/>
        <w:ind w:left="357" w:hanging="357"/>
        <w:jc w:val="both"/>
        <w:rPr>
          <w:rFonts w:hAnsi="宋体"/>
          <w:bCs/>
          <w:color w:val="000000"/>
          <w:sz w:val="24"/>
          <w:szCs w:val="24"/>
        </w:rPr>
      </w:pPr>
      <w:r w:rsidRPr="00A540C2">
        <w:rPr>
          <w:rFonts w:hAnsi="宋体" w:hint="eastAsia"/>
          <w:bCs/>
          <w:color w:val="000000"/>
          <w:sz w:val="24"/>
          <w:szCs w:val="24"/>
        </w:rPr>
        <w:t>故障响应及修复：接到保障电话24小时内派技术人员上门</w:t>
      </w:r>
      <w:r w:rsidR="000C3142">
        <w:rPr>
          <w:rFonts w:hAnsi="宋体" w:hint="eastAsia"/>
          <w:bCs/>
          <w:color w:val="000000"/>
          <w:sz w:val="24"/>
          <w:szCs w:val="24"/>
        </w:rPr>
        <w:t>解决</w:t>
      </w:r>
      <w:r w:rsidRPr="00A540C2">
        <w:rPr>
          <w:rFonts w:hAnsi="宋体" w:hint="eastAsia"/>
          <w:bCs/>
          <w:color w:val="000000"/>
          <w:sz w:val="24"/>
          <w:szCs w:val="24"/>
        </w:rPr>
        <w:t>。</w:t>
      </w:r>
    </w:p>
    <w:p w:rsidR="00BC78B1" w:rsidRPr="00D035C7" w:rsidRDefault="00BC78B1" w:rsidP="00BC78B1">
      <w:pPr>
        <w:ind w:firstLineChars="200" w:firstLine="400"/>
      </w:pPr>
    </w:p>
    <w:p w:rsidR="0006570C" w:rsidRDefault="0006570C">
      <w:pPr>
        <w:ind w:firstLineChars="200" w:firstLine="480"/>
        <w:jc w:val="center"/>
        <w:rPr>
          <w:rFonts w:hAnsi="宋体"/>
          <w:b/>
          <w:bCs/>
          <w:color w:val="000000"/>
          <w:kern w:val="44"/>
          <w:sz w:val="44"/>
          <w:szCs w:val="44"/>
        </w:rPr>
      </w:pPr>
      <w:r>
        <w:rPr>
          <w:rFonts w:cs="宋体"/>
          <w:sz w:val="24"/>
        </w:rPr>
        <w:br w:type="page"/>
      </w:r>
      <w:bookmarkStart w:id="77" w:name="_Toc423350619"/>
      <w:r>
        <w:rPr>
          <w:rStyle w:val="1Char"/>
          <w:rFonts w:hAnsi="宋体" w:hint="eastAsia"/>
          <w:color w:val="000000"/>
        </w:rPr>
        <w:lastRenderedPageBreak/>
        <w:t>第三章  合同条款</w:t>
      </w:r>
      <w:bookmarkEnd w:id="69"/>
      <w:bookmarkEnd w:id="77"/>
    </w:p>
    <w:p w:rsidR="0006570C" w:rsidRDefault="0006570C">
      <w:pPr>
        <w:spacing w:line="360" w:lineRule="auto"/>
        <w:jc w:val="center"/>
        <w:rPr>
          <w:rFonts w:hAnsi="宋体"/>
          <w:sz w:val="24"/>
          <w:szCs w:val="28"/>
          <w:u w:val="single"/>
        </w:rPr>
      </w:pPr>
      <w:bookmarkStart w:id="78"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06570C" w:rsidRDefault="0006570C">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06570C" w:rsidRDefault="0006570C">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06570C">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单价</w:t>
            </w:r>
          </w:p>
          <w:p w:rsidR="0006570C" w:rsidRDefault="0006570C">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总价</w:t>
            </w:r>
          </w:p>
          <w:p w:rsidR="0006570C" w:rsidRDefault="0006570C">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rPr>
          <w:trHeight w:val="806"/>
        </w:trPr>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06570C" w:rsidRDefault="0006570C">
      <w:pPr>
        <w:widowControl/>
        <w:tabs>
          <w:tab w:val="left" w:pos="1980"/>
        </w:tabs>
        <w:snapToGrid w:val="0"/>
        <w:spacing w:before="19" w:line="480" w:lineRule="auto"/>
        <w:ind w:leftChars="39" w:left="141" w:hangingChars="26" w:hanging="63"/>
        <w:rPr>
          <w:rFonts w:hAnsi="宋体"/>
          <w:kern w:val="2"/>
          <w:sz w:val="24"/>
          <w:szCs w:val="24"/>
          <w:u w:val="single"/>
        </w:rPr>
      </w:pPr>
      <w:r>
        <w:rPr>
          <w:rFonts w:ascii="黑体" w:hAnsi="宋体" w:hint="eastAsia"/>
          <w:b/>
          <w:bCs/>
          <w:sz w:val="24"/>
          <w:szCs w:val="24"/>
        </w:rPr>
        <w:t>二、交货及服务时间地点：</w:t>
      </w:r>
      <w:r w:rsidRPr="0060087B">
        <w:rPr>
          <w:rFonts w:hAnsi="宋体" w:hint="eastAsia"/>
          <w:kern w:val="2"/>
          <w:sz w:val="24"/>
          <w:szCs w:val="24"/>
        </w:rPr>
        <w:t>合同签订后</w:t>
      </w:r>
      <w:r>
        <w:rPr>
          <w:rFonts w:hAnsi="宋体" w:hint="eastAsia"/>
          <w:kern w:val="2"/>
          <w:sz w:val="24"/>
          <w:szCs w:val="24"/>
          <w:u w:val="single"/>
        </w:rPr>
        <w:t xml:space="preserve">    </w:t>
      </w:r>
      <w:r w:rsidR="0060087B" w:rsidRPr="0060087B">
        <w:rPr>
          <w:rFonts w:hAnsi="宋体" w:hint="eastAsia"/>
          <w:kern w:val="2"/>
          <w:sz w:val="24"/>
          <w:szCs w:val="24"/>
        </w:rPr>
        <w:t>个工作日</w:t>
      </w:r>
      <w:r w:rsidRPr="0060087B">
        <w:rPr>
          <w:rFonts w:hAnsi="宋体" w:hint="eastAsia"/>
          <w:kern w:val="2"/>
          <w:sz w:val="24"/>
          <w:szCs w:val="24"/>
        </w:rPr>
        <w:t>内到达南京审计学院浦口校区并安装调试</w:t>
      </w:r>
      <w:r w:rsidR="00264230">
        <w:rPr>
          <w:rFonts w:hAnsi="宋体" w:hint="eastAsia"/>
          <w:kern w:val="2"/>
          <w:sz w:val="24"/>
          <w:szCs w:val="24"/>
        </w:rPr>
        <w:t>完毕</w:t>
      </w:r>
      <w:r w:rsidRPr="0060087B">
        <w:rPr>
          <w:rFonts w:hAnsi="宋体" w:hint="eastAsia"/>
          <w:kern w:val="2"/>
          <w:sz w:val="24"/>
          <w:szCs w:val="24"/>
        </w:rPr>
        <w:t>。</w:t>
      </w:r>
    </w:p>
    <w:p w:rsidR="001131D9" w:rsidRDefault="001131D9" w:rsidP="001131D9">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1131D9" w:rsidRDefault="001131D9" w:rsidP="001131D9">
      <w:pPr>
        <w:autoSpaceDE/>
        <w:autoSpaceDN/>
        <w:adjustRightInd/>
        <w:spacing w:line="440" w:lineRule="exact"/>
        <w:jc w:val="both"/>
        <w:rPr>
          <w:rFonts w:hAnsi="宋体"/>
          <w:b/>
          <w:kern w:val="2"/>
          <w:sz w:val="24"/>
          <w:szCs w:val="24"/>
        </w:rPr>
      </w:pPr>
      <w:r>
        <w:rPr>
          <w:rFonts w:hAnsi="宋体" w:hint="eastAsia"/>
          <w:b/>
          <w:kern w:val="2"/>
          <w:sz w:val="24"/>
          <w:szCs w:val="24"/>
        </w:rPr>
        <w:t>四、售后服务</w:t>
      </w:r>
    </w:p>
    <w:p w:rsidR="001131D9" w:rsidRPr="00A540C2" w:rsidRDefault="001131D9" w:rsidP="001131D9">
      <w:pPr>
        <w:autoSpaceDE/>
        <w:autoSpaceDN/>
        <w:adjustRightInd/>
        <w:spacing w:line="440" w:lineRule="exact"/>
        <w:jc w:val="both"/>
        <w:rPr>
          <w:rFonts w:hAnsi="宋体"/>
          <w:bCs/>
          <w:color w:val="000000"/>
          <w:sz w:val="24"/>
          <w:szCs w:val="24"/>
        </w:rPr>
      </w:pPr>
      <w:r w:rsidRPr="00D03659">
        <w:rPr>
          <w:rFonts w:hAnsi="宋体" w:hint="eastAsia"/>
          <w:bCs/>
          <w:color w:val="000000"/>
          <w:sz w:val="24"/>
          <w:szCs w:val="24"/>
        </w:rPr>
        <w:t>1、</w:t>
      </w:r>
      <w:r w:rsidRPr="00A540C2">
        <w:rPr>
          <w:rFonts w:hAnsi="宋体" w:hint="eastAsia"/>
          <w:bCs/>
          <w:color w:val="000000"/>
          <w:sz w:val="24"/>
          <w:szCs w:val="24"/>
        </w:rPr>
        <w:t>定期上门服务（每学期至少一次）</w:t>
      </w:r>
    </w:p>
    <w:p w:rsidR="001131D9" w:rsidRPr="00A540C2" w:rsidRDefault="001131D9" w:rsidP="001131D9">
      <w:pPr>
        <w:autoSpaceDE/>
        <w:autoSpaceDN/>
        <w:adjustRightInd/>
        <w:spacing w:line="440" w:lineRule="exact"/>
        <w:jc w:val="both"/>
        <w:rPr>
          <w:rFonts w:hAnsi="宋体"/>
          <w:bCs/>
          <w:color w:val="000000"/>
          <w:sz w:val="24"/>
          <w:szCs w:val="24"/>
        </w:rPr>
      </w:pPr>
      <w:r>
        <w:rPr>
          <w:rFonts w:hAnsi="宋体" w:hint="eastAsia"/>
          <w:bCs/>
          <w:color w:val="000000"/>
          <w:sz w:val="24"/>
          <w:szCs w:val="24"/>
        </w:rPr>
        <w:t>2、</w:t>
      </w:r>
      <w:r w:rsidRPr="00A540C2">
        <w:rPr>
          <w:rFonts w:hAnsi="宋体" w:hint="eastAsia"/>
          <w:bCs/>
          <w:color w:val="000000"/>
          <w:sz w:val="24"/>
          <w:szCs w:val="24"/>
        </w:rPr>
        <w:t>故障响应及修复：接到保障电话24小时内派技术人员上门</w:t>
      </w:r>
      <w:r>
        <w:rPr>
          <w:rFonts w:hAnsi="宋体" w:hint="eastAsia"/>
          <w:bCs/>
          <w:color w:val="000000"/>
          <w:sz w:val="24"/>
          <w:szCs w:val="24"/>
        </w:rPr>
        <w:t>解决</w:t>
      </w:r>
      <w:r w:rsidRPr="00A540C2">
        <w:rPr>
          <w:rFonts w:hAnsi="宋体" w:hint="eastAsia"/>
          <w:bCs/>
          <w:color w:val="000000"/>
          <w:sz w:val="24"/>
          <w:szCs w:val="24"/>
        </w:rPr>
        <w:t>。</w:t>
      </w:r>
    </w:p>
    <w:p w:rsidR="001131D9" w:rsidRDefault="001131D9" w:rsidP="001131D9">
      <w:pPr>
        <w:widowControl/>
        <w:snapToGrid w:val="0"/>
        <w:spacing w:before="19" w:line="480" w:lineRule="auto"/>
        <w:rPr>
          <w:rFonts w:hAnsi="宋体"/>
          <w:b/>
          <w:kern w:val="2"/>
          <w:sz w:val="24"/>
          <w:szCs w:val="24"/>
        </w:rPr>
      </w:pPr>
      <w:r>
        <w:rPr>
          <w:rFonts w:hAnsi="宋体" w:hint="eastAsia"/>
          <w:b/>
          <w:kern w:val="2"/>
          <w:sz w:val="24"/>
          <w:szCs w:val="24"/>
        </w:rPr>
        <w:t>五、专利权</w:t>
      </w:r>
    </w:p>
    <w:p w:rsidR="001131D9" w:rsidRDefault="001131D9" w:rsidP="001131D9">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1131D9" w:rsidRDefault="001131D9" w:rsidP="001131D9">
      <w:pPr>
        <w:widowControl/>
        <w:snapToGrid w:val="0"/>
        <w:spacing w:before="19" w:line="480" w:lineRule="auto"/>
        <w:rPr>
          <w:rFonts w:hAnsi="宋体"/>
          <w:kern w:val="2"/>
          <w:sz w:val="24"/>
          <w:szCs w:val="24"/>
        </w:rPr>
      </w:pPr>
      <w:r>
        <w:rPr>
          <w:rFonts w:hAnsi="宋体" w:hint="eastAsia"/>
          <w:b/>
          <w:kern w:val="2"/>
          <w:sz w:val="24"/>
          <w:szCs w:val="24"/>
        </w:rPr>
        <w:lastRenderedPageBreak/>
        <w:t>六、履约保证金：</w:t>
      </w:r>
      <w:r>
        <w:rPr>
          <w:rFonts w:hAnsi="宋体" w:hint="eastAsia"/>
          <w:kern w:val="2"/>
          <w:sz w:val="24"/>
          <w:szCs w:val="24"/>
        </w:rPr>
        <w:t>甲乙双方签订合同后，乙方的竞争性谈判保证金自动转为合同履约保证金。</w:t>
      </w:r>
    </w:p>
    <w:p w:rsidR="001131D9" w:rsidRDefault="001131D9" w:rsidP="001131D9">
      <w:pPr>
        <w:widowControl/>
        <w:snapToGrid w:val="0"/>
        <w:spacing w:before="19" w:line="480" w:lineRule="auto"/>
        <w:rPr>
          <w:rFonts w:hAnsi="宋体"/>
          <w:kern w:val="2"/>
          <w:sz w:val="24"/>
          <w:szCs w:val="24"/>
        </w:rPr>
      </w:pPr>
      <w:r>
        <w:rPr>
          <w:rFonts w:hAnsi="宋体" w:hint="eastAsia"/>
          <w:b/>
          <w:kern w:val="2"/>
          <w:sz w:val="24"/>
          <w:szCs w:val="24"/>
        </w:rPr>
        <w:t>七、付款：</w:t>
      </w:r>
      <w:r>
        <w:rPr>
          <w:rFonts w:hAnsi="宋体" w:hint="eastAsia"/>
          <w:kern w:val="2"/>
          <w:sz w:val="24"/>
          <w:szCs w:val="24"/>
        </w:rPr>
        <w:t>按下列程序付款。</w:t>
      </w:r>
    </w:p>
    <w:p w:rsidR="001131D9" w:rsidRDefault="001131D9" w:rsidP="001131D9">
      <w:pPr>
        <w:widowControl/>
        <w:snapToGrid w:val="0"/>
        <w:spacing w:before="19" w:line="480" w:lineRule="auto"/>
        <w:ind w:firstLine="549"/>
        <w:rPr>
          <w:rFonts w:hAnsi="宋体" w:cs="宋体"/>
          <w:sz w:val="24"/>
          <w:szCs w:val="24"/>
        </w:rPr>
      </w:pPr>
      <w:r>
        <w:rPr>
          <w:rFonts w:hAnsi="宋体" w:cs="宋体" w:hint="eastAsia"/>
          <w:sz w:val="24"/>
          <w:szCs w:val="24"/>
        </w:rPr>
        <w:t>1．签订合同后乙方向甲方支付合同总价款的5%作为质保金；</w:t>
      </w:r>
    </w:p>
    <w:p w:rsidR="001131D9" w:rsidRDefault="001131D9" w:rsidP="001131D9">
      <w:pPr>
        <w:widowControl/>
        <w:snapToGrid w:val="0"/>
        <w:spacing w:before="19" w:line="480" w:lineRule="auto"/>
        <w:ind w:firstLine="549"/>
        <w:rPr>
          <w:rFonts w:hAnsi="宋体" w:cs="宋体"/>
          <w:sz w:val="24"/>
          <w:szCs w:val="24"/>
        </w:rPr>
      </w:pPr>
      <w:r>
        <w:rPr>
          <w:rFonts w:hAnsi="宋体" w:cs="宋体" w:hint="eastAsia"/>
          <w:sz w:val="24"/>
          <w:szCs w:val="24"/>
        </w:rPr>
        <w:t>2．软件安装调试完成并验收合格后甲方向乙方支付合同全款；</w:t>
      </w:r>
    </w:p>
    <w:p w:rsidR="001131D9" w:rsidRDefault="001131D9" w:rsidP="001131D9">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1131D9" w:rsidRDefault="001131D9" w:rsidP="001131D9">
      <w:pPr>
        <w:widowControl/>
        <w:tabs>
          <w:tab w:val="left" w:pos="1980"/>
        </w:tabs>
        <w:snapToGrid w:val="0"/>
        <w:spacing w:before="19" w:line="480" w:lineRule="auto"/>
        <w:rPr>
          <w:rFonts w:hAnsi="宋体"/>
          <w:b/>
          <w:kern w:val="2"/>
          <w:sz w:val="24"/>
          <w:szCs w:val="24"/>
        </w:rPr>
      </w:pPr>
      <w:r>
        <w:rPr>
          <w:rFonts w:hAnsi="宋体" w:hint="eastAsia"/>
          <w:b/>
          <w:kern w:val="2"/>
          <w:sz w:val="24"/>
          <w:szCs w:val="24"/>
        </w:rPr>
        <w:t>八、违约赔偿</w:t>
      </w:r>
    </w:p>
    <w:p w:rsidR="001131D9" w:rsidRDefault="001131D9" w:rsidP="001131D9">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79" w:name="_Toc321385749"/>
    </w:p>
    <w:p w:rsidR="001131D9" w:rsidRDefault="001131D9" w:rsidP="001131D9">
      <w:pPr>
        <w:spacing w:line="360" w:lineRule="auto"/>
        <w:rPr>
          <w:rFonts w:ascii="仿宋_GB2312" w:eastAsia="仿宋_GB2312"/>
          <w:sz w:val="24"/>
          <w:szCs w:val="24"/>
        </w:rPr>
      </w:pPr>
      <w:r>
        <w:rPr>
          <w:rFonts w:hAnsi="宋体" w:hint="eastAsia"/>
          <w:b/>
          <w:kern w:val="2"/>
          <w:sz w:val="24"/>
          <w:szCs w:val="24"/>
        </w:rPr>
        <w:t>九、不可抗力</w:t>
      </w:r>
      <w:bookmarkEnd w:id="79"/>
    </w:p>
    <w:p w:rsidR="001131D9" w:rsidRDefault="001131D9" w:rsidP="001131D9">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1131D9" w:rsidRDefault="001131D9" w:rsidP="001131D9">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1131D9" w:rsidRDefault="001131D9" w:rsidP="001131D9">
      <w:pPr>
        <w:widowControl/>
        <w:tabs>
          <w:tab w:val="left" w:pos="1980"/>
        </w:tabs>
        <w:snapToGrid w:val="0"/>
        <w:spacing w:before="19" w:line="480" w:lineRule="auto"/>
        <w:rPr>
          <w:rFonts w:hAnsi="宋体"/>
          <w:kern w:val="2"/>
          <w:sz w:val="24"/>
          <w:szCs w:val="24"/>
        </w:rPr>
      </w:pPr>
      <w:r>
        <w:rPr>
          <w:rFonts w:hAnsi="宋体" w:hint="eastAsia"/>
          <w:b/>
          <w:kern w:val="2"/>
          <w:sz w:val="24"/>
          <w:szCs w:val="24"/>
        </w:rPr>
        <w:t>十、合同纠纷处理：</w:t>
      </w:r>
      <w:r>
        <w:rPr>
          <w:rFonts w:hAnsi="宋体" w:hint="eastAsia"/>
          <w:kern w:val="2"/>
          <w:sz w:val="24"/>
          <w:szCs w:val="24"/>
        </w:rPr>
        <w:t>本合同执行过程中发生纠纷，作如下</w:t>
      </w:r>
      <w:r>
        <w:rPr>
          <w:rFonts w:hAnsi="宋体" w:hint="eastAsia"/>
          <w:kern w:val="2"/>
          <w:sz w:val="24"/>
          <w:szCs w:val="24"/>
          <w:u w:val="single"/>
        </w:rPr>
        <w:t>1、2</w:t>
      </w:r>
      <w:r>
        <w:rPr>
          <w:rFonts w:hAnsi="宋体" w:hint="eastAsia"/>
          <w:kern w:val="2"/>
          <w:sz w:val="24"/>
          <w:szCs w:val="24"/>
        </w:rPr>
        <w:t>处理：</w:t>
      </w:r>
    </w:p>
    <w:p w:rsidR="001131D9" w:rsidRDefault="001131D9" w:rsidP="001131D9">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1131D9" w:rsidRDefault="001131D9" w:rsidP="001131D9">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1131D9" w:rsidRDefault="001131D9" w:rsidP="001131D9">
      <w:pPr>
        <w:widowControl/>
        <w:snapToGrid w:val="0"/>
        <w:spacing w:before="19" w:line="480" w:lineRule="auto"/>
        <w:rPr>
          <w:rFonts w:hAnsi="宋体"/>
          <w:kern w:val="2"/>
          <w:sz w:val="24"/>
          <w:szCs w:val="24"/>
        </w:rPr>
      </w:pPr>
      <w:r>
        <w:rPr>
          <w:rFonts w:hAnsi="宋体" w:hint="eastAsia"/>
          <w:b/>
          <w:kern w:val="2"/>
          <w:sz w:val="24"/>
          <w:szCs w:val="24"/>
        </w:rPr>
        <w:lastRenderedPageBreak/>
        <w:t>十一、合同生效：</w:t>
      </w:r>
      <w:r>
        <w:rPr>
          <w:rFonts w:hAnsi="宋体" w:hint="eastAsia"/>
          <w:kern w:val="2"/>
          <w:sz w:val="24"/>
          <w:szCs w:val="24"/>
        </w:rPr>
        <w:t>本合同由甲乙双方签字盖章后生效。</w:t>
      </w:r>
    </w:p>
    <w:p w:rsidR="001131D9" w:rsidRDefault="001131D9" w:rsidP="001131D9">
      <w:pPr>
        <w:widowControl/>
        <w:snapToGrid w:val="0"/>
        <w:spacing w:before="19" w:line="480" w:lineRule="auto"/>
        <w:rPr>
          <w:rFonts w:hAnsi="宋体"/>
          <w:b/>
          <w:kern w:val="2"/>
          <w:sz w:val="24"/>
          <w:szCs w:val="24"/>
        </w:rPr>
      </w:pPr>
      <w:r>
        <w:rPr>
          <w:rFonts w:hAnsi="宋体" w:hint="eastAsia"/>
          <w:b/>
          <w:kern w:val="2"/>
          <w:sz w:val="24"/>
          <w:szCs w:val="24"/>
        </w:rPr>
        <w:t>十二、组成本合同的文件包括：</w:t>
      </w:r>
    </w:p>
    <w:p w:rsidR="001131D9" w:rsidRDefault="001131D9" w:rsidP="001131D9">
      <w:pPr>
        <w:widowControl/>
        <w:snapToGrid w:val="0"/>
        <w:spacing w:before="19" w:line="480" w:lineRule="auto"/>
        <w:ind w:left="555"/>
        <w:rPr>
          <w:rFonts w:hAnsi="宋体"/>
          <w:kern w:val="2"/>
          <w:sz w:val="24"/>
          <w:szCs w:val="24"/>
        </w:rPr>
      </w:pPr>
      <w:r>
        <w:rPr>
          <w:rFonts w:hAnsi="宋体" w:hint="eastAsia"/>
          <w:kern w:val="2"/>
          <w:sz w:val="24"/>
          <w:szCs w:val="24"/>
        </w:rPr>
        <w:t>（一）本合同条款；</w:t>
      </w:r>
    </w:p>
    <w:p w:rsidR="001131D9" w:rsidRDefault="001131D9" w:rsidP="001131D9">
      <w:pPr>
        <w:widowControl/>
        <w:snapToGrid w:val="0"/>
        <w:spacing w:before="19" w:line="480" w:lineRule="auto"/>
        <w:ind w:left="555"/>
        <w:rPr>
          <w:rFonts w:hAnsi="宋体"/>
          <w:kern w:val="2"/>
          <w:sz w:val="24"/>
          <w:szCs w:val="24"/>
        </w:rPr>
      </w:pPr>
      <w:r>
        <w:rPr>
          <w:rFonts w:hAnsi="宋体" w:hint="eastAsia"/>
          <w:kern w:val="2"/>
          <w:sz w:val="24"/>
          <w:szCs w:val="24"/>
        </w:rPr>
        <w:t>（二）甲方的谈判采购文件和乙方的谈判响应文件；</w:t>
      </w:r>
    </w:p>
    <w:p w:rsidR="001131D9" w:rsidRDefault="001131D9" w:rsidP="001131D9">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1131D9" w:rsidRDefault="001131D9" w:rsidP="001131D9">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1131D9" w:rsidRDefault="001131D9" w:rsidP="001131D9">
      <w:pPr>
        <w:widowControl/>
        <w:snapToGrid w:val="0"/>
        <w:spacing w:before="19" w:line="480" w:lineRule="auto"/>
        <w:ind w:firstLineChars="200" w:firstLine="480"/>
        <w:rPr>
          <w:rFonts w:hAnsi="宋体"/>
          <w:kern w:val="2"/>
          <w:sz w:val="24"/>
          <w:szCs w:val="24"/>
        </w:rPr>
      </w:pPr>
      <w:r>
        <w:rPr>
          <w:rFonts w:hAnsi="宋体" w:hint="eastAsia"/>
          <w:kern w:val="2"/>
          <w:sz w:val="24"/>
          <w:szCs w:val="24"/>
        </w:rPr>
        <w:t>上述合同文件内容互为补充，如有不明确，由甲方负责解释。</w:t>
      </w:r>
    </w:p>
    <w:p w:rsidR="001131D9" w:rsidRDefault="001131D9" w:rsidP="001131D9">
      <w:pPr>
        <w:widowControl/>
        <w:snapToGrid w:val="0"/>
        <w:spacing w:before="19" w:line="480" w:lineRule="auto"/>
        <w:rPr>
          <w:rFonts w:hAnsi="宋体"/>
          <w:b/>
          <w:kern w:val="2"/>
          <w:sz w:val="24"/>
          <w:szCs w:val="24"/>
        </w:rPr>
      </w:pPr>
      <w:r>
        <w:rPr>
          <w:rFonts w:hAnsi="宋体" w:hint="eastAsia"/>
          <w:b/>
          <w:kern w:val="2"/>
          <w:sz w:val="24"/>
          <w:szCs w:val="24"/>
        </w:rPr>
        <w:t>十三、合同备案</w:t>
      </w:r>
    </w:p>
    <w:p w:rsidR="001131D9" w:rsidRDefault="001131D9" w:rsidP="001131D9">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06570C" w:rsidRPr="001131D9" w:rsidRDefault="0006570C">
      <w:pPr>
        <w:widowControl/>
        <w:snapToGrid w:val="0"/>
        <w:spacing w:before="19" w:line="500" w:lineRule="exact"/>
        <w:ind w:firstLineChars="200" w:firstLine="480"/>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06570C" w:rsidRDefault="0006570C">
      <w:pPr>
        <w:widowControl/>
        <w:snapToGrid w:val="0"/>
        <w:spacing w:before="19" w:line="500" w:lineRule="exact"/>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06570C" w:rsidRDefault="0006570C">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80" w:name="_Toc423350620"/>
      <w:r>
        <w:rPr>
          <w:rFonts w:hAnsi="宋体" w:hint="eastAsia"/>
          <w:color w:val="000000"/>
        </w:rPr>
        <w:lastRenderedPageBreak/>
        <w:t>第四章  谈判响应文件格式</w:t>
      </w:r>
      <w:bookmarkEnd w:id="78"/>
      <w:bookmarkEnd w:id="80"/>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81" w:name="_Toc153360200"/>
      <w:bookmarkStart w:id="82" w:name="_Toc279410006"/>
      <w:bookmarkStart w:id="83" w:name="_Toc423350621"/>
      <w:r>
        <w:rPr>
          <w:rFonts w:ascii="宋体" w:eastAsia="宋体" w:hAnsi="宋体" w:hint="eastAsia"/>
          <w:color w:val="000000"/>
        </w:rPr>
        <w:t>一、谈判函、谈判报价及项目相关文件</w:t>
      </w:r>
      <w:bookmarkEnd w:id="81"/>
      <w:bookmarkEnd w:id="82"/>
      <w:bookmarkEnd w:id="83"/>
    </w:p>
    <w:p w:rsidR="0006570C" w:rsidRDefault="0006570C">
      <w:pPr>
        <w:pStyle w:val="3"/>
        <w:autoSpaceDE/>
        <w:autoSpaceDN/>
        <w:adjustRightInd/>
        <w:spacing w:before="0" w:after="0" w:line="240" w:lineRule="auto"/>
        <w:rPr>
          <w:rFonts w:hAnsi="宋体"/>
          <w:color w:val="000000"/>
          <w:kern w:val="2"/>
          <w:sz w:val="30"/>
          <w:szCs w:val="30"/>
        </w:rPr>
      </w:pPr>
      <w:bookmarkStart w:id="84" w:name="_Toc279410007"/>
      <w:bookmarkStart w:id="85" w:name="_Toc423350622"/>
      <w:r>
        <w:rPr>
          <w:rFonts w:hAnsi="宋体" w:hint="eastAsia"/>
          <w:color w:val="000000"/>
          <w:kern w:val="2"/>
          <w:sz w:val="30"/>
          <w:szCs w:val="30"/>
        </w:rPr>
        <w:t>1.竞争性谈判函</w:t>
      </w:r>
      <w:bookmarkEnd w:id="84"/>
      <w:bookmarkEnd w:id="85"/>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86" w:name="_Toc279410008"/>
      <w:bookmarkStart w:id="87" w:name="_Toc423350623"/>
      <w:r>
        <w:rPr>
          <w:rFonts w:hAnsi="宋体" w:hint="eastAsia"/>
          <w:color w:val="000000"/>
        </w:rPr>
        <w:lastRenderedPageBreak/>
        <w:t>2.报价一览表</w:t>
      </w:r>
      <w:bookmarkEnd w:id="86"/>
      <w:bookmarkEnd w:id="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88" w:name="_Toc196890851"/>
      <w:bookmarkStart w:id="89" w:name="_Toc213839796"/>
      <w:bookmarkStart w:id="90" w:name="_Toc279410009"/>
      <w:bookmarkStart w:id="91" w:name="_Toc423350624"/>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88"/>
      <w:bookmarkEnd w:id="89"/>
      <w:bookmarkEnd w:id="90"/>
      <w:bookmarkEnd w:id="91"/>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2" w:name="_Toc334621296"/>
      <w:bookmarkStart w:id="93" w:name="_Toc423350625"/>
      <w:r>
        <w:rPr>
          <w:rFonts w:hAnsi="宋体" w:hint="eastAsia"/>
          <w:color w:val="000000"/>
          <w:sz w:val="30"/>
        </w:rPr>
        <w:lastRenderedPageBreak/>
        <w:t>4.技术要求响应表</w:t>
      </w:r>
      <w:bookmarkEnd w:id="92"/>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916A10">
            <w:pPr>
              <w:spacing w:line="400" w:lineRule="exact"/>
              <w:jc w:val="center"/>
              <w:rPr>
                <w:rFonts w:hAnsi="宋体"/>
                <w:sz w:val="24"/>
              </w:rPr>
            </w:pPr>
            <w:r>
              <w:rPr>
                <w:rFonts w:hAnsi="宋体" w:hint="eastAsia"/>
                <w:sz w:val="24"/>
              </w:rPr>
              <w:t>谈判供应商</w:t>
            </w:r>
            <w:r w:rsidR="0006570C">
              <w:rPr>
                <w:rFonts w:hAnsi="宋体" w:hint="eastAsia"/>
                <w:sz w:val="24"/>
              </w:rPr>
              <w:t>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4" w:name="_Toc196890854"/>
      <w:bookmarkStart w:id="95" w:name="_Toc213839799"/>
      <w:bookmarkStart w:id="96" w:name="_Toc279410011"/>
      <w:bookmarkStart w:id="97" w:name="_Toc423350626"/>
      <w:r>
        <w:rPr>
          <w:rFonts w:hAnsi="宋体" w:hint="eastAsia"/>
          <w:color w:val="000000"/>
          <w:sz w:val="30"/>
        </w:rPr>
        <w:t>5</w:t>
      </w:r>
      <w:r>
        <w:rPr>
          <w:rFonts w:hAnsi="宋体"/>
          <w:color w:val="000000"/>
          <w:sz w:val="30"/>
        </w:rPr>
        <w:t>.</w:t>
      </w:r>
      <w:bookmarkEnd w:id="94"/>
      <w:bookmarkEnd w:id="95"/>
      <w:r>
        <w:rPr>
          <w:rFonts w:hAnsi="宋体" w:hint="eastAsia"/>
          <w:color w:val="000000"/>
          <w:sz w:val="30"/>
        </w:rPr>
        <w:t>服务质量及服务承诺书</w:t>
      </w:r>
      <w:bookmarkEnd w:id="96"/>
      <w:bookmarkEnd w:id="97"/>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98" w:name="_Toc239251050"/>
      <w:bookmarkStart w:id="99" w:name="_Toc279410012"/>
      <w:bookmarkStart w:id="100" w:name="_Toc423350627"/>
      <w:r>
        <w:rPr>
          <w:rFonts w:ascii="宋体" w:eastAsia="宋体" w:hAnsi="宋体" w:hint="eastAsia"/>
          <w:color w:val="000000"/>
        </w:rPr>
        <w:lastRenderedPageBreak/>
        <w:t>二、资格证明文件</w:t>
      </w:r>
      <w:bookmarkEnd w:id="98"/>
      <w:bookmarkEnd w:id="99"/>
      <w:bookmarkEnd w:id="100"/>
    </w:p>
    <w:p w:rsidR="0006570C" w:rsidRDefault="0006570C">
      <w:pPr>
        <w:pStyle w:val="3"/>
        <w:spacing w:line="360" w:lineRule="auto"/>
        <w:rPr>
          <w:rFonts w:hAnsi="宋体"/>
          <w:color w:val="000000"/>
          <w:sz w:val="30"/>
        </w:rPr>
      </w:pPr>
      <w:bookmarkStart w:id="101" w:name="_Toc423350628"/>
      <w:bookmarkStart w:id="102" w:name="_Toc239251051"/>
      <w:bookmarkStart w:id="103" w:name="_Toc279410013"/>
      <w:r>
        <w:rPr>
          <w:rFonts w:hAnsi="宋体" w:hint="eastAsia"/>
          <w:color w:val="000000"/>
          <w:sz w:val="30"/>
        </w:rPr>
        <w:t>1.资质证书</w:t>
      </w:r>
      <w:bookmarkEnd w:id="101"/>
    </w:p>
    <w:p w:rsidR="0006570C" w:rsidRDefault="00B255AA">
      <w:pPr>
        <w:spacing w:line="360" w:lineRule="auto"/>
        <w:rPr>
          <w:rFonts w:hAnsi="宋体"/>
          <w:color w:val="000000"/>
          <w:sz w:val="24"/>
          <w:szCs w:val="24"/>
        </w:rPr>
      </w:pPr>
      <w:r>
        <w:rPr>
          <w:rFonts w:hAnsi="宋体" w:hint="eastAsia"/>
          <w:color w:val="000000"/>
          <w:sz w:val="24"/>
          <w:szCs w:val="24"/>
        </w:rPr>
        <w:t>（1）</w:t>
      </w:r>
      <w:r w:rsidR="0006570C">
        <w:rPr>
          <w:rFonts w:hAnsi="宋体" w:hint="eastAsia"/>
          <w:color w:val="000000"/>
          <w:sz w:val="24"/>
          <w:szCs w:val="24"/>
        </w:rPr>
        <w:t>营业执照</w:t>
      </w:r>
      <w:bookmarkEnd w:id="102"/>
      <w:bookmarkEnd w:id="103"/>
      <w:r w:rsidR="00FA43D6">
        <w:rPr>
          <w:rFonts w:hAnsi="宋体" w:hint="eastAsia"/>
          <w:color w:val="000000"/>
          <w:sz w:val="24"/>
          <w:szCs w:val="24"/>
        </w:rPr>
        <w:t>、组织机构代码证、税务登记证等</w:t>
      </w:r>
      <w:r>
        <w:rPr>
          <w:rFonts w:hAnsi="宋体" w:hint="eastAsia"/>
          <w:color w:val="000000"/>
          <w:sz w:val="24"/>
          <w:szCs w:val="24"/>
        </w:rPr>
        <w:t>；</w:t>
      </w:r>
    </w:p>
    <w:p w:rsidR="00BC78B1" w:rsidRDefault="00B255AA">
      <w:pPr>
        <w:spacing w:line="360" w:lineRule="auto"/>
        <w:rPr>
          <w:rFonts w:hAnsi="宋体"/>
          <w:color w:val="000000"/>
          <w:sz w:val="24"/>
          <w:szCs w:val="24"/>
        </w:rPr>
      </w:pPr>
      <w:r>
        <w:rPr>
          <w:rFonts w:hAnsi="宋体" w:hint="eastAsia"/>
          <w:color w:val="000000"/>
          <w:sz w:val="24"/>
          <w:szCs w:val="24"/>
        </w:rPr>
        <w:t>（2）</w:t>
      </w:r>
      <w:r w:rsidR="003B4BBD" w:rsidRPr="00BC78B1">
        <w:rPr>
          <w:rFonts w:hAnsi="宋体" w:hint="eastAsia"/>
          <w:color w:val="000000"/>
          <w:sz w:val="24"/>
          <w:szCs w:val="24"/>
        </w:rPr>
        <w:t>所投产品软件著作权证</w:t>
      </w:r>
      <w:r w:rsidR="003B4BBD">
        <w:rPr>
          <w:rFonts w:hAnsi="宋体" w:hint="eastAsia"/>
          <w:color w:val="000000"/>
          <w:sz w:val="24"/>
          <w:szCs w:val="24"/>
        </w:rPr>
        <w:t>登记</w:t>
      </w:r>
      <w:r w:rsidR="003B4BBD" w:rsidRPr="00BC78B1">
        <w:rPr>
          <w:rFonts w:hAnsi="宋体" w:hint="eastAsia"/>
          <w:color w:val="000000"/>
          <w:sz w:val="24"/>
          <w:szCs w:val="24"/>
        </w:rPr>
        <w:t>书</w:t>
      </w:r>
      <w:r w:rsidR="00BC78B1">
        <w:rPr>
          <w:rFonts w:hAnsi="宋体" w:hint="eastAsia"/>
          <w:color w:val="000000"/>
          <w:sz w:val="24"/>
          <w:szCs w:val="24"/>
        </w:rPr>
        <w:t>。</w:t>
      </w:r>
    </w:p>
    <w:p w:rsidR="003B4BBD" w:rsidRPr="003B4BBD" w:rsidRDefault="003B4BBD">
      <w:pPr>
        <w:spacing w:line="360" w:lineRule="auto"/>
        <w:rPr>
          <w:rFonts w:ascii="仿宋_GB2312" w:eastAsia="仿宋_GB2312" w:hAnsi="宋体"/>
          <w:color w:val="000000"/>
          <w:sz w:val="24"/>
          <w:szCs w:val="24"/>
        </w:rPr>
      </w:pPr>
      <w:r w:rsidRPr="003B4BBD">
        <w:rPr>
          <w:rFonts w:ascii="仿宋_GB2312" w:eastAsia="仿宋_GB2312" w:hAnsi="宋体" w:hint="eastAsia"/>
          <w:color w:val="000000"/>
          <w:sz w:val="24"/>
          <w:szCs w:val="24"/>
        </w:rPr>
        <w:t>注：以上资料原件由谈判供应商携至谈判现场备查。</w:t>
      </w:r>
    </w:p>
    <w:p w:rsidR="0006570C" w:rsidRDefault="0006570C">
      <w:pPr>
        <w:pStyle w:val="3"/>
        <w:spacing w:line="360" w:lineRule="auto"/>
        <w:rPr>
          <w:rFonts w:hAnsi="宋体"/>
          <w:color w:val="000000"/>
        </w:rPr>
      </w:pPr>
      <w:bookmarkStart w:id="104" w:name="_Toc239251052"/>
      <w:bookmarkStart w:id="105" w:name="_Toc279410014"/>
      <w:bookmarkStart w:id="106" w:name="_Toc423350629"/>
      <w:r>
        <w:rPr>
          <w:rFonts w:hAnsi="宋体" w:hint="eastAsia"/>
          <w:color w:val="000000"/>
        </w:rPr>
        <w:t>2.法人授权委托书</w:t>
      </w:r>
      <w:bookmarkEnd w:id="104"/>
      <w:bookmarkEnd w:id="105"/>
      <w:bookmarkEnd w:id="106"/>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lastRenderedPageBreak/>
        <w:t>（1）谈判供应商授权代表须在谈判响应文件递交截止时间前持授权书原件及本人身份证件办理交纳保证金、签名报到、递交谈判响应文件等事宜，谈判响应文件中则附授权书复印件。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07" w:name="_Toc423350630"/>
      <w:r>
        <w:rPr>
          <w:rFonts w:hAnsi="宋体" w:hint="eastAsia"/>
          <w:color w:val="000000"/>
        </w:rPr>
        <w:t>3.业绩资料</w:t>
      </w:r>
      <w:bookmarkEnd w:id="107"/>
    </w:p>
    <w:p w:rsidR="0006570C" w:rsidRDefault="0082400C">
      <w:pPr>
        <w:snapToGrid w:val="0"/>
        <w:spacing w:line="360" w:lineRule="auto"/>
        <w:ind w:firstLineChars="200" w:firstLine="480"/>
        <w:rPr>
          <w:rFonts w:hAnsi="宋体"/>
          <w:color w:val="000000"/>
          <w:sz w:val="24"/>
          <w:szCs w:val="24"/>
        </w:rPr>
      </w:pPr>
      <w:r>
        <w:rPr>
          <w:rFonts w:hint="eastAsia"/>
          <w:sz w:val="24"/>
        </w:rPr>
        <w:t>谈判供应商</w:t>
      </w:r>
      <w:r>
        <w:rPr>
          <w:rFonts w:ascii="ˎ̥" w:hAnsi="ˎ̥" w:hint="eastAsia"/>
          <w:sz w:val="24"/>
        </w:rPr>
        <w:t>在江苏省内高校有近两年来所投产品的成功案例（合同）</w:t>
      </w:r>
      <w:r w:rsidR="0006570C">
        <w:rPr>
          <w:rFonts w:hAnsi="宋体" w:hint="eastAsia"/>
          <w:color w:val="000000"/>
          <w:sz w:val="24"/>
          <w:szCs w:val="24"/>
        </w:rPr>
        <w:t>，合同原件带到开标现场备查。</w:t>
      </w:r>
    </w:p>
    <w:p w:rsidR="0006570C" w:rsidRDefault="0006570C">
      <w:pPr>
        <w:pStyle w:val="3"/>
        <w:spacing w:line="360" w:lineRule="auto"/>
        <w:rPr>
          <w:rFonts w:hAnsi="宋体"/>
          <w:color w:val="000000"/>
        </w:rPr>
      </w:pPr>
      <w:bookmarkStart w:id="108" w:name="_Toc423350631"/>
      <w:r>
        <w:rPr>
          <w:rFonts w:hAnsi="宋体" w:hint="eastAsia"/>
          <w:color w:val="000000"/>
        </w:rPr>
        <w:t>4.其他</w:t>
      </w:r>
      <w:bookmarkEnd w:id="108"/>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A0E" w:rsidRDefault="00266A0E">
      <w:r>
        <w:separator/>
      </w:r>
    </w:p>
  </w:endnote>
  <w:endnote w:type="continuationSeparator" w:id="1">
    <w:p w:rsidR="00266A0E" w:rsidRDefault="00266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14" w:rsidRDefault="004B58CF">
    <w:pPr>
      <w:pStyle w:val="af3"/>
      <w:framePr w:wrap="around" w:vAnchor="text" w:hAnchor="margin" w:xAlign="center" w:y="1"/>
      <w:rPr>
        <w:rStyle w:val="a5"/>
      </w:rPr>
    </w:pPr>
    <w:r>
      <w:fldChar w:fldCharType="begin"/>
    </w:r>
    <w:r w:rsidR="00302A14">
      <w:rPr>
        <w:rStyle w:val="a5"/>
      </w:rPr>
      <w:instrText xml:space="preserve">PAGE  </w:instrText>
    </w:r>
    <w:r>
      <w:fldChar w:fldCharType="end"/>
    </w:r>
  </w:p>
  <w:p w:rsidR="00302A14" w:rsidRDefault="00302A14">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14" w:rsidRDefault="004B58CF">
    <w:pPr>
      <w:pStyle w:val="af3"/>
      <w:framePr w:wrap="around" w:vAnchor="text" w:hAnchor="margin" w:xAlign="center" w:y="1"/>
      <w:rPr>
        <w:rStyle w:val="a5"/>
      </w:rPr>
    </w:pPr>
    <w:r>
      <w:fldChar w:fldCharType="begin"/>
    </w:r>
    <w:r w:rsidR="00302A14">
      <w:rPr>
        <w:rStyle w:val="a5"/>
      </w:rPr>
      <w:instrText xml:space="preserve">PAGE  </w:instrText>
    </w:r>
    <w:r>
      <w:fldChar w:fldCharType="separate"/>
    </w:r>
    <w:r w:rsidR="0082400C">
      <w:rPr>
        <w:rStyle w:val="a5"/>
        <w:noProof/>
      </w:rPr>
      <w:t>2</w:t>
    </w:r>
    <w:r>
      <w:fldChar w:fldCharType="end"/>
    </w:r>
  </w:p>
  <w:p w:rsidR="00302A14" w:rsidRDefault="00302A14">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14" w:rsidRDefault="004B58CF">
    <w:pPr>
      <w:pStyle w:val="af3"/>
      <w:framePr w:wrap="around" w:vAnchor="text" w:hAnchor="margin" w:xAlign="center" w:y="1"/>
      <w:rPr>
        <w:rStyle w:val="a5"/>
      </w:rPr>
    </w:pPr>
    <w:r>
      <w:fldChar w:fldCharType="begin"/>
    </w:r>
    <w:r w:rsidR="00302A14">
      <w:rPr>
        <w:rStyle w:val="a5"/>
      </w:rPr>
      <w:instrText xml:space="preserve">PAGE  </w:instrText>
    </w:r>
    <w:r>
      <w:fldChar w:fldCharType="separate"/>
    </w:r>
    <w:r w:rsidR="00302A14">
      <w:rPr>
        <w:rStyle w:val="a5"/>
      </w:rPr>
      <w:t>23</w:t>
    </w:r>
    <w:r>
      <w:fldChar w:fldCharType="end"/>
    </w:r>
  </w:p>
  <w:p w:rsidR="00302A14" w:rsidRDefault="00302A14">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14" w:rsidRDefault="004B58CF">
    <w:pPr>
      <w:pStyle w:val="af3"/>
      <w:framePr w:wrap="around" w:vAnchor="text" w:hAnchor="margin" w:xAlign="center" w:y="1"/>
      <w:rPr>
        <w:rStyle w:val="a5"/>
      </w:rPr>
    </w:pPr>
    <w:r>
      <w:fldChar w:fldCharType="begin"/>
    </w:r>
    <w:r w:rsidR="00302A14">
      <w:rPr>
        <w:rStyle w:val="a5"/>
      </w:rPr>
      <w:instrText xml:space="preserve">PAGE  </w:instrText>
    </w:r>
    <w:r>
      <w:fldChar w:fldCharType="separate"/>
    </w:r>
    <w:r w:rsidR="0082400C">
      <w:rPr>
        <w:rStyle w:val="a5"/>
        <w:noProof/>
      </w:rPr>
      <w:t>24</w:t>
    </w:r>
    <w:r>
      <w:fldChar w:fldCharType="end"/>
    </w:r>
  </w:p>
  <w:p w:rsidR="00302A14" w:rsidRDefault="00302A1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A0E" w:rsidRDefault="00266A0E">
      <w:r>
        <w:separator/>
      </w:r>
    </w:p>
  </w:footnote>
  <w:footnote w:type="continuationSeparator" w:id="1">
    <w:p w:rsidR="00266A0E" w:rsidRDefault="00266A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3F0597"/>
    <w:multiLevelType w:val="hybridMultilevel"/>
    <w:tmpl w:val="9D64B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C066EBF"/>
    <w:multiLevelType w:val="hybridMultilevel"/>
    <w:tmpl w:val="B69021BA"/>
    <w:lvl w:ilvl="0" w:tplc="20F842D8">
      <w:start w:val="3"/>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8">
    <w:nsid w:val="30817CA2"/>
    <w:multiLevelType w:val="hybridMultilevel"/>
    <w:tmpl w:val="3C82D66A"/>
    <w:lvl w:ilvl="0" w:tplc="12C2FE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3AE075D9"/>
    <w:multiLevelType w:val="hybridMultilevel"/>
    <w:tmpl w:val="8550F2F4"/>
    <w:lvl w:ilvl="0" w:tplc="F6FCE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1616DD9"/>
    <w:multiLevelType w:val="hybridMultilevel"/>
    <w:tmpl w:val="65A4B7D4"/>
    <w:lvl w:ilvl="0" w:tplc="0A3E2E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3"/>
  </w:num>
  <w:num w:numId="10">
    <w:abstractNumId w:val="12"/>
  </w:num>
  <w:num w:numId="11">
    <w:abstractNumId w:val="6"/>
  </w:num>
  <w:num w:numId="12">
    <w:abstractNumId w:val="11"/>
  </w:num>
  <w:num w:numId="13">
    <w:abstractNumId w:val="4"/>
  </w:num>
  <w:num w:numId="14">
    <w:abstractNumId w:val="10"/>
  </w:num>
  <w:num w:numId="15">
    <w:abstractNumId w:val="7"/>
  </w:num>
  <w:num w:numId="16">
    <w:abstractNumId w:val="8"/>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460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10B4"/>
    <w:rsid w:val="000526B3"/>
    <w:rsid w:val="00053475"/>
    <w:rsid w:val="00053BB1"/>
    <w:rsid w:val="00054A1B"/>
    <w:rsid w:val="0005501E"/>
    <w:rsid w:val="00063625"/>
    <w:rsid w:val="0006570C"/>
    <w:rsid w:val="0007625E"/>
    <w:rsid w:val="000812AA"/>
    <w:rsid w:val="000846DE"/>
    <w:rsid w:val="000856A0"/>
    <w:rsid w:val="00086741"/>
    <w:rsid w:val="0008740B"/>
    <w:rsid w:val="00090DC8"/>
    <w:rsid w:val="000A0BA8"/>
    <w:rsid w:val="000A2D68"/>
    <w:rsid w:val="000A70F3"/>
    <w:rsid w:val="000B79BF"/>
    <w:rsid w:val="000C27B6"/>
    <w:rsid w:val="000C3142"/>
    <w:rsid w:val="000C42B8"/>
    <w:rsid w:val="000C5D77"/>
    <w:rsid w:val="000C7454"/>
    <w:rsid w:val="000C7A99"/>
    <w:rsid w:val="000E707C"/>
    <w:rsid w:val="0010319E"/>
    <w:rsid w:val="00104058"/>
    <w:rsid w:val="001131D9"/>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70D6F"/>
    <w:rsid w:val="00181085"/>
    <w:rsid w:val="0018587F"/>
    <w:rsid w:val="00185A1C"/>
    <w:rsid w:val="00194326"/>
    <w:rsid w:val="00196CC8"/>
    <w:rsid w:val="001A7722"/>
    <w:rsid w:val="001B0A0C"/>
    <w:rsid w:val="001B3013"/>
    <w:rsid w:val="001B60F9"/>
    <w:rsid w:val="001B6246"/>
    <w:rsid w:val="001B6CFB"/>
    <w:rsid w:val="001C2CE0"/>
    <w:rsid w:val="001C4EAC"/>
    <w:rsid w:val="001D04B4"/>
    <w:rsid w:val="001D1033"/>
    <w:rsid w:val="0020605D"/>
    <w:rsid w:val="00207375"/>
    <w:rsid w:val="00217832"/>
    <w:rsid w:val="002329B4"/>
    <w:rsid w:val="00236265"/>
    <w:rsid w:val="002362AC"/>
    <w:rsid w:val="00241684"/>
    <w:rsid w:val="00244F54"/>
    <w:rsid w:val="00261DCF"/>
    <w:rsid w:val="00264230"/>
    <w:rsid w:val="00266A0E"/>
    <w:rsid w:val="00266BEC"/>
    <w:rsid w:val="00266D98"/>
    <w:rsid w:val="00267A5B"/>
    <w:rsid w:val="00267FD4"/>
    <w:rsid w:val="00273530"/>
    <w:rsid w:val="00275F43"/>
    <w:rsid w:val="00281979"/>
    <w:rsid w:val="00283BC4"/>
    <w:rsid w:val="00291A3C"/>
    <w:rsid w:val="00292D7B"/>
    <w:rsid w:val="002955EA"/>
    <w:rsid w:val="002B066A"/>
    <w:rsid w:val="002B211A"/>
    <w:rsid w:val="002C26B2"/>
    <w:rsid w:val="002D04D7"/>
    <w:rsid w:val="002D0B34"/>
    <w:rsid w:val="002E1BB1"/>
    <w:rsid w:val="002E2AFE"/>
    <w:rsid w:val="002E4945"/>
    <w:rsid w:val="002E7EB7"/>
    <w:rsid w:val="002F307E"/>
    <w:rsid w:val="00301E78"/>
    <w:rsid w:val="00302A14"/>
    <w:rsid w:val="003033A8"/>
    <w:rsid w:val="003076BC"/>
    <w:rsid w:val="00311C5D"/>
    <w:rsid w:val="003138CD"/>
    <w:rsid w:val="003172AF"/>
    <w:rsid w:val="003243E0"/>
    <w:rsid w:val="00325860"/>
    <w:rsid w:val="003310D4"/>
    <w:rsid w:val="00344504"/>
    <w:rsid w:val="0035630D"/>
    <w:rsid w:val="0036230B"/>
    <w:rsid w:val="00363C1A"/>
    <w:rsid w:val="0037294F"/>
    <w:rsid w:val="003830BE"/>
    <w:rsid w:val="003853E1"/>
    <w:rsid w:val="003A2948"/>
    <w:rsid w:val="003B2555"/>
    <w:rsid w:val="003B4BBD"/>
    <w:rsid w:val="003B774F"/>
    <w:rsid w:val="003C0497"/>
    <w:rsid w:val="003C084E"/>
    <w:rsid w:val="003C2999"/>
    <w:rsid w:val="003D2099"/>
    <w:rsid w:val="003E0D56"/>
    <w:rsid w:val="003E7689"/>
    <w:rsid w:val="003F1C36"/>
    <w:rsid w:val="003F2DC0"/>
    <w:rsid w:val="003F6751"/>
    <w:rsid w:val="00402253"/>
    <w:rsid w:val="00403467"/>
    <w:rsid w:val="004063B8"/>
    <w:rsid w:val="00406F8E"/>
    <w:rsid w:val="004156C7"/>
    <w:rsid w:val="00426D09"/>
    <w:rsid w:val="00431CCB"/>
    <w:rsid w:val="004371DB"/>
    <w:rsid w:val="004443E2"/>
    <w:rsid w:val="00444CC1"/>
    <w:rsid w:val="00445A2F"/>
    <w:rsid w:val="00450B28"/>
    <w:rsid w:val="00454882"/>
    <w:rsid w:val="0045584D"/>
    <w:rsid w:val="004570D4"/>
    <w:rsid w:val="00457861"/>
    <w:rsid w:val="00460293"/>
    <w:rsid w:val="004640FF"/>
    <w:rsid w:val="00467D12"/>
    <w:rsid w:val="00484175"/>
    <w:rsid w:val="0048647D"/>
    <w:rsid w:val="004870EA"/>
    <w:rsid w:val="004915AA"/>
    <w:rsid w:val="004A400A"/>
    <w:rsid w:val="004A5A87"/>
    <w:rsid w:val="004B58CF"/>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287C"/>
    <w:rsid w:val="005367F4"/>
    <w:rsid w:val="00537DEB"/>
    <w:rsid w:val="005423B9"/>
    <w:rsid w:val="0054370C"/>
    <w:rsid w:val="00551871"/>
    <w:rsid w:val="00562EEE"/>
    <w:rsid w:val="00564C34"/>
    <w:rsid w:val="00570773"/>
    <w:rsid w:val="005765B8"/>
    <w:rsid w:val="00581845"/>
    <w:rsid w:val="005820BE"/>
    <w:rsid w:val="00584936"/>
    <w:rsid w:val="00586691"/>
    <w:rsid w:val="005947EE"/>
    <w:rsid w:val="005A18BA"/>
    <w:rsid w:val="005A3EE4"/>
    <w:rsid w:val="005B0E9D"/>
    <w:rsid w:val="005B2337"/>
    <w:rsid w:val="005B3A58"/>
    <w:rsid w:val="005B3D47"/>
    <w:rsid w:val="005B3F9D"/>
    <w:rsid w:val="005C5105"/>
    <w:rsid w:val="005C7437"/>
    <w:rsid w:val="005D6DC1"/>
    <w:rsid w:val="005E1996"/>
    <w:rsid w:val="005E73DF"/>
    <w:rsid w:val="005F2359"/>
    <w:rsid w:val="005F2FBF"/>
    <w:rsid w:val="00600520"/>
    <w:rsid w:val="0060087B"/>
    <w:rsid w:val="00604A93"/>
    <w:rsid w:val="00605CB4"/>
    <w:rsid w:val="006076B7"/>
    <w:rsid w:val="00611265"/>
    <w:rsid w:val="00611F1D"/>
    <w:rsid w:val="00613CB8"/>
    <w:rsid w:val="00621EBE"/>
    <w:rsid w:val="00621ECB"/>
    <w:rsid w:val="006231C0"/>
    <w:rsid w:val="00626D07"/>
    <w:rsid w:val="00640B49"/>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495C"/>
    <w:rsid w:val="006901E9"/>
    <w:rsid w:val="006A0C4A"/>
    <w:rsid w:val="006B033B"/>
    <w:rsid w:val="006B2390"/>
    <w:rsid w:val="006C0CB8"/>
    <w:rsid w:val="006C58B4"/>
    <w:rsid w:val="006C721D"/>
    <w:rsid w:val="006C7F7B"/>
    <w:rsid w:val="006E6970"/>
    <w:rsid w:val="006F5915"/>
    <w:rsid w:val="007066FD"/>
    <w:rsid w:val="007131E6"/>
    <w:rsid w:val="00713F11"/>
    <w:rsid w:val="007144E5"/>
    <w:rsid w:val="007151CB"/>
    <w:rsid w:val="007231F3"/>
    <w:rsid w:val="007251DC"/>
    <w:rsid w:val="00733157"/>
    <w:rsid w:val="00734DD7"/>
    <w:rsid w:val="00736F63"/>
    <w:rsid w:val="00740CAD"/>
    <w:rsid w:val="00740DAD"/>
    <w:rsid w:val="00742066"/>
    <w:rsid w:val="00743069"/>
    <w:rsid w:val="007431A8"/>
    <w:rsid w:val="007457BD"/>
    <w:rsid w:val="0074656C"/>
    <w:rsid w:val="00751860"/>
    <w:rsid w:val="007565C3"/>
    <w:rsid w:val="007652BD"/>
    <w:rsid w:val="00774B08"/>
    <w:rsid w:val="007835E1"/>
    <w:rsid w:val="00791D14"/>
    <w:rsid w:val="007A4441"/>
    <w:rsid w:val="007A4D34"/>
    <w:rsid w:val="007A58F7"/>
    <w:rsid w:val="007B0714"/>
    <w:rsid w:val="007B656D"/>
    <w:rsid w:val="007C203E"/>
    <w:rsid w:val="007C76C1"/>
    <w:rsid w:val="007D308A"/>
    <w:rsid w:val="007E072B"/>
    <w:rsid w:val="007E0B32"/>
    <w:rsid w:val="007E3708"/>
    <w:rsid w:val="007E49FA"/>
    <w:rsid w:val="007E4A7D"/>
    <w:rsid w:val="007E5B9E"/>
    <w:rsid w:val="007F0AF2"/>
    <w:rsid w:val="008028BA"/>
    <w:rsid w:val="0080428C"/>
    <w:rsid w:val="00804A28"/>
    <w:rsid w:val="0081451C"/>
    <w:rsid w:val="0081457C"/>
    <w:rsid w:val="00815D3E"/>
    <w:rsid w:val="0081634E"/>
    <w:rsid w:val="00817B2E"/>
    <w:rsid w:val="0082229A"/>
    <w:rsid w:val="008233A0"/>
    <w:rsid w:val="0082400C"/>
    <w:rsid w:val="00824A2E"/>
    <w:rsid w:val="00827C7F"/>
    <w:rsid w:val="008348B7"/>
    <w:rsid w:val="00844DD3"/>
    <w:rsid w:val="008520F1"/>
    <w:rsid w:val="00853294"/>
    <w:rsid w:val="00860322"/>
    <w:rsid w:val="008628AF"/>
    <w:rsid w:val="00867F56"/>
    <w:rsid w:val="008721F9"/>
    <w:rsid w:val="00876276"/>
    <w:rsid w:val="008778E7"/>
    <w:rsid w:val="008871A0"/>
    <w:rsid w:val="008A12A0"/>
    <w:rsid w:val="008A2AFF"/>
    <w:rsid w:val="008A5487"/>
    <w:rsid w:val="008B13F3"/>
    <w:rsid w:val="008B1D38"/>
    <w:rsid w:val="008B62E2"/>
    <w:rsid w:val="008C205D"/>
    <w:rsid w:val="008C2A42"/>
    <w:rsid w:val="008C4862"/>
    <w:rsid w:val="008C504E"/>
    <w:rsid w:val="008C5C1B"/>
    <w:rsid w:val="008D3258"/>
    <w:rsid w:val="008D47E4"/>
    <w:rsid w:val="008D6936"/>
    <w:rsid w:val="008D784A"/>
    <w:rsid w:val="008D7B59"/>
    <w:rsid w:val="008D7DB2"/>
    <w:rsid w:val="008E1F16"/>
    <w:rsid w:val="008F31F7"/>
    <w:rsid w:val="008F5727"/>
    <w:rsid w:val="008F6DA8"/>
    <w:rsid w:val="0090295F"/>
    <w:rsid w:val="00906C55"/>
    <w:rsid w:val="00910225"/>
    <w:rsid w:val="0091536E"/>
    <w:rsid w:val="00916A10"/>
    <w:rsid w:val="00920451"/>
    <w:rsid w:val="00920E8B"/>
    <w:rsid w:val="009247E8"/>
    <w:rsid w:val="00924EC9"/>
    <w:rsid w:val="00925EAE"/>
    <w:rsid w:val="009271CB"/>
    <w:rsid w:val="00935417"/>
    <w:rsid w:val="00940CFA"/>
    <w:rsid w:val="00940D3A"/>
    <w:rsid w:val="0094716F"/>
    <w:rsid w:val="0095724C"/>
    <w:rsid w:val="009613B4"/>
    <w:rsid w:val="00964EF9"/>
    <w:rsid w:val="00967F86"/>
    <w:rsid w:val="009704AB"/>
    <w:rsid w:val="00971B31"/>
    <w:rsid w:val="00971D77"/>
    <w:rsid w:val="009745F1"/>
    <w:rsid w:val="00976CB6"/>
    <w:rsid w:val="00976CCD"/>
    <w:rsid w:val="009815FD"/>
    <w:rsid w:val="00981819"/>
    <w:rsid w:val="0098587F"/>
    <w:rsid w:val="00986EC9"/>
    <w:rsid w:val="0099510C"/>
    <w:rsid w:val="009A023A"/>
    <w:rsid w:val="009A22F2"/>
    <w:rsid w:val="009B0E89"/>
    <w:rsid w:val="009B27CE"/>
    <w:rsid w:val="009B387E"/>
    <w:rsid w:val="009B6CAC"/>
    <w:rsid w:val="009C026A"/>
    <w:rsid w:val="009C0B5F"/>
    <w:rsid w:val="009C195B"/>
    <w:rsid w:val="009C3972"/>
    <w:rsid w:val="009D109E"/>
    <w:rsid w:val="009D5C7F"/>
    <w:rsid w:val="009E3A26"/>
    <w:rsid w:val="009E6788"/>
    <w:rsid w:val="009F29CB"/>
    <w:rsid w:val="009F3BFE"/>
    <w:rsid w:val="009F4175"/>
    <w:rsid w:val="009F6A8D"/>
    <w:rsid w:val="00A00254"/>
    <w:rsid w:val="00A03804"/>
    <w:rsid w:val="00A06FF1"/>
    <w:rsid w:val="00A151E1"/>
    <w:rsid w:val="00A227D0"/>
    <w:rsid w:val="00A26AA0"/>
    <w:rsid w:val="00A26BDC"/>
    <w:rsid w:val="00A27FBC"/>
    <w:rsid w:val="00A3313C"/>
    <w:rsid w:val="00A375C4"/>
    <w:rsid w:val="00A40473"/>
    <w:rsid w:val="00A467BE"/>
    <w:rsid w:val="00A5444D"/>
    <w:rsid w:val="00A5619F"/>
    <w:rsid w:val="00A60301"/>
    <w:rsid w:val="00A632BD"/>
    <w:rsid w:val="00A63E56"/>
    <w:rsid w:val="00A64F21"/>
    <w:rsid w:val="00A70E2F"/>
    <w:rsid w:val="00A73B15"/>
    <w:rsid w:val="00A81C4E"/>
    <w:rsid w:val="00A83758"/>
    <w:rsid w:val="00A83862"/>
    <w:rsid w:val="00A84BB0"/>
    <w:rsid w:val="00A875FA"/>
    <w:rsid w:val="00A90B59"/>
    <w:rsid w:val="00A97F49"/>
    <w:rsid w:val="00AA67CC"/>
    <w:rsid w:val="00AB6EB1"/>
    <w:rsid w:val="00AC0A68"/>
    <w:rsid w:val="00AD1257"/>
    <w:rsid w:val="00AD2866"/>
    <w:rsid w:val="00AD764D"/>
    <w:rsid w:val="00AE3C78"/>
    <w:rsid w:val="00AE79ED"/>
    <w:rsid w:val="00AF059F"/>
    <w:rsid w:val="00AF065B"/>
    <w:rsid w:val="00AF2698"/>
    <w:rsid w:val="00AF2B86"/>
    <w:rsid w:val="00AF563B"/>
    <w:rsid w:val="00B00F9F"/>
    <w:rsid w:val="00B017FC"/>
    <w:rsid w:val="00B06EB2"/>
    <w:rsid w:val="00B21FFF"/>
    <w:rsid w:val="00B255AA"/>
    <w:rsid w:val="00B27D1F"/>
    <w:rsid w:val="00B320CA"/>
    <w:rsid w:val="00B538FB"/>
    <w:rsid w:val="00B53F19"/>
    <w:rsid w:val="00B60153"/>
    <w:rsid w:val="00B619A1"/>
    <w:rsid w:val="00B726FA"/>
    <w:rsid w:val="00B73B1F"/>
    <w:rsid w:val="00B73BD8"/>
    <w:rsid w:val="00B77920"/>
    <w:rsid w:val="00B94C07"/>
    <w:rsid w:val="00BA07D0"/>
    <w:rsid w:val="00BA1F76"/>
    <w:rsid w:val="00BB0E54"/>
    <w:rsid w:val="00BB43F0"/>
    <w:rsid w:val="00BB5F81"/>
    <w:rsid w:val="00BC28DA"/>
    <w:rsid w:val="00BC4D70"/>
    <w:rsid w:val="00BC78B1"/>
    <w:rsid w:val="00BD5AB7"/>
    <w:rsid w:val="00BE079E"/>
    <w:rsid w:val="00BE3858"/>
    <w:rsid w:val="00BF12D6"/>
    <w:rsid w:val="00BF6C9E"/>
    <w:rsid w:val="00C02408"/>
    <w:rsid w:val="00C02A35"/>
    <w:rsid w:val="00C03004"/>
    <w:rsid w:val="00C044D2"/>
    <w:rsid w:val="00C04CC6"/>
    <w:rsid w:val="00C066EB"/>
    <w:rsid w:val="00C07026"/>
    <w:rsid w:val="00C219E9"/>
    <w:rsid w:val="00C221D9"/>
    <w:rsid w:val="00C24631"/>
    <w:rsid w:val="00C25AD9"/>
    <w:rsid w:val="00C34313"/>
    <w:rsid w:val="00C3757D"/>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5E94"/>
    <w:rsid w:val="00CE65A9"/>
    <w:rsid w:val="00CF113B"/>
    <w:rsid w:val="00D00086"/>
    <w:rsid w:val="00D015DF"/>
    <w:rsid w:val="00D035C7"/>
    <w:rsid w:val="00D04F37"/>
    <w:rsid w:val="00D07B60"/>
    <w:rsid w:val="00D174C7"/>
    <w:rsid w:val="00D2012D"/>
    <w:rsid w:val="00D2075B"/>
    <w:rsid w:val="00D21700"/>
    <w:rsid w:val="00D25A81"/>
    <w:rsid w:val="00D26352"/>
    <w:rsid w:val="00D27025"/>
    <w:rsid w:val="00D30271"/>
    <w:rsid w:val="00D3170E"/>
    <w:rsid w:val="00D330BF"/>
    <w:rsid w:val="00D33317"/>
    <w:rsid w:val="00D34340"/>
    <w:rsid w:val="00D36D05"/>
    <w:rsid w:val="00D5054B"/>
    <w:rsid w:val="00D552FD"/>
    <w:rsid w:val="00D56433"/>
    <w:rsid w:val="00D62C44"/>
    <w:rsid w:val="00D6528B"/>
    <w:rsid w:val="00D745EA"/>
    <w:rsid w:val="00D82201"/>
    <w:rsid w:val="00D83493"/>
    <w:rsid w:val="00D842AF"/>
    <w:rsid w:val="00D84FBC"/>
    <w:rsid w:val="00D905D7"/>
    <w:rsid w:val="00D9337C"/>
    <w:rsid w:val="00D94517"/>
    <w:rsid w:val="00D95661"/>
    <w:rsid w:val="00D95F2E"/>
    <w:rsid w:val="00D96284"/>
    <w:rsid w:val="00DA545E"/>
    <w:rsid w:val="00DA6BBF"/>
    <w:rsid w:val="00DA74FA"/>
    <w:rsid w:val="00DB7990"/>
    <w:rsid w:val="00DC0F5A"/>
    <w:rsid w:val="00DC5681"/>
    <w:rsid w:val="00DD0EE2"/>
    <w:rsid w:val="00DD2292"/>
    <w:rsid w:val="00DD61A5"/>
    <w:rsid w:val="00DE19F5"/>
    <w:rsid w:val="00DF50D2"/>
    <w:rsid w:val="00E0302A"/>
    <w:rsid w:val="00E03522"/>
    <w:rsid w:val="00E044CB"/>
    <w:rsid w:val="00E04844"/>
    <w:rsid w:val="00E0547C"/>
    <w:rsid w:val="00E204B1"/>
    <w:rsid w:val="00E21992"/>
    <w:rsid w:val="00E2674E"/>
    <w:rsid w:val="00E3093E"/>
    <w:rsid w:val="00E31C9B"/>
    <w:rsid w:val="00E32279"/>
    <w:rsid w:val="00E414B0"/>
    <w:rsid w:val="00E47085"/>
    <w:rsid w:val="00E532D5"/>
    <w:rsid w:val="00E53B0A"/>
    <w:rsid w:val="00E5477D"/>
    <w:rsid w:val="00E570C4"/>
    <w:rsid w:val="00E65EB4"/>
    <w:rsid w:val="00E6662A"/>
    <w:rsid w:val="00E82972"/>
    <w:rsid w:val="00E94F20"/>
    <w:rsid w:val="00EB7DB7"/>
    <w:rsid w:val="00EC6410"/>
    <w:rsid w:val="00ED11F8"/>
    <w:rsid w:val="00ED1D2B"/>
    <w:rsid w:val="00ED687C"/>
    <w:rsid w:val="00ED7F73"/>
    <w:rsid w:val="00EE0A47"/>
    <w:rsid w:val="00EE1E20"/>
    <w:rsid w:val="00EE2F3A"/>
    <w:rsid w:val="00EE4AFB"/>
    <w:rsid w:val="00EE4DFE"/>
    <w:rsid w:val="00EE5CB2"/>
    <w:rsid w:val="00EE6FDB"/>
    <w:rsid w:val="00F07E5F"/>
    <w:rsid w:val="00F11B3B"/>
    <w:rsid w:val="00F15A80"/>
    <w:rsid w:val="00F15FF3"/>
    <w:rsid w:val="00F17EE8"/>
    <w:rsid w:val="00F23000"/>
    <w:rsid w:val="00F251C1"/>
    <w:rsid w:val="00F3220B"/>
    <w:rsid w:val="00F352CB"/>
    <w:rsid w:val="00F40AD1"/>
    <w:rsid w:val="00F477FF"/>
    <w:rsid w:val="00F522F4"/>
    <w:rsid w:val="00F53387"/>
    <w:rsid w:val="00F54885"/>
    <w:rsid w:val="00F62A11"/>
    <w:rsid w:val="00F71B6D"/>
    <w:rsid w:val="00F75D55"/>
    <w:rsid w:val="00F76C8A"/>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aliases w:val="0正文（首行缩进两字）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aliases w:val="0正文（首行缩进两字）"/>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uiPriority w:val="39"/>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4F9D4-BDB6-4C34-9EFB-8A36E35C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2591</Words>
  <Characters>14775</Characters>
  <Application>Microsoft Office Word</Application>
  <DocSecurity>0</DocSecurity>
  <PresentationFormat/>
  <Lines>123</Lines>
  <Paragraphs>34</Paragraphs>
  <Slides>0</Slides>
  <Notes>0</Notes>
  <HiddenSlides>0</HiddenSlides>
  <MMClips>0</MMClips>
  <ScaleCrop>false</ScaleCrop>
  <Manager/>
  <Company>WWW.YlmF.CoM</Company>
  <LinksUpToDate>false</LinksUpToDate>
  <CharactersWithSpaces>17332</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7</cp:revision>
  <cp:lastPrinted>2015-06-01T03:07:00Z</cp:lastPrinted>
  <dcterms:created xsi:type="dcterms:W3CDTF">2015-06-29T06:18:00Z</dcterms:created>
  <dcterms:modified xsi:type="dcterms:W3CDTF">2015-06-29T11:37:00Z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